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91" w:rsidRPr="00B05391" w:rsidRDefault="00B05391" w:rsidP="00B05391">
      <w:pPr>
        <w:pStyle w:val="Titolo1"/>
        <w:pageBreakBefore/>
        <w:spacing w:before="454" w:after="57"/>
        <w:jc w:val="center"/>
        <w:rPr>
          <w:rFonts w:ascii="Arial" w:hAnsi="Arial" w:cs="Arial"/>
          <w:szCs w:val="24"/>
        </w:rPr>
      </w:pPr>
      <w:r w:rsidRPr="00B05391">
        <w:rPr>
          <w:rStyle w:val="Enfasigrassetto"/>
          <w:rFonts w:ascii="Arial" w:hAnsi="Arial" w:cs="Arial"/>
          <w:b/>
          <w:bCs/>
          <w:szCs w:val="24"/>
        </w:rPr>
        <w:t>ALLEGATO A</w:t>
      </w:r>
    </w:p>
    <w:p w:rsidR="00B05391" w:rsidRPr="00B05391" w:rsidRDefault="00B05391" w:rsidP="00B05391">
      <w:pPr>
        <w:pStyle w:val="Titolo1"/>
        <w:spacing w:before="170"/>
        <w:jc w:val="center"/>
        <w:rPr>
          <w:rFonts w:ascii="Arial" w:hAnsi="Arial" w:cs="Arial"/>
          <w:szCs w:val="24"/>
        </w:rPr>
      </w:pPr>
      <w:r w:rsidRPr="00B05391">
        <w:rPr>
          <w:rStyle w:val="Enfasigrassetto"/>
          <w:rFonts w:ascii="Arial" w:hAnsi="Arial" w:cs="Arial"/>
          <w:b/>
          <w:bCs/>
          <w:szCs w:val="24"/>
        </w:rPr>
        <w:t>DOMANDA DI PARTECIPAZIONE AL “BARATTO AMMINISTRATIVO” ANNUALITÀ 2025</w:t>
      </w:r>
    </w:p>
    <w:p w:rsidR="00B05391" w:rsidRPr="00B05391" w:rsidRDefault="00B05391" w:rsidP="00B05391">
      <w:pPr>
        <w:pStyle w:val="western"/>
        <w:jc w:val="center"/>
        <w:rPr>
          <w:rFonts w:ascii="Arial" w:hAnsi="Arial" w:cs="Arial"/>
        </w:rPr>
      </w:pPr>
      <w:r w:rsidRPr="00B05391">
        <w:rPr>
          <w:rFonts w:ascii="Arial" w:hAnsi="Arial" w:cs="Arial"/>
        </w:rPr>
        <w:t>(art. 11 del Regolamento approvato con Delibera C.C. n. 4 del 05/02/2024)</w:t>
      </w:r>
    </w:p>
    <w:p w:rsidR="00B05391" w:rsidRPr="00B05391" w:rsidRDefault="00B05391" w:rsidP="00B05391">
      <w:pPr>
        <w:pStyle w:val="western"/>
        <w:spacing w:after="240"/>
        <w:rPr>
          <w:rFonts w:ascii="Arial" w:hAnsi="Arial" w:cs="Arial"/>
        </w:rPr>
      </w:pPr>
    </w:p>
    <w:p w:rsidR="00B05391" w:rsidRPr="00B05391" w:rsidRDefault="00B05391" w:rsidP="00B05391">
      <w:pPr>
        <w:pStyle w:val="western"/>
        <w:spacing w:before="0" w:beforeAutospacing="0" w:after="0" w:line="240" w:lineRule="auto"/>
        <w:ind w:left="5046"/>
        <w:rPr>
          <w:rFonts w:ascii="Arial" w:hAnsi="Arial" w:cs="Arial"/>
        </w:rPr>
      </w:pPr>
      <w:r w:rsidRPr="00B05391">
        <w:rPr>
          <w:rStyle w:val="Enfasigrassetto"/>
          <w:rFonts w:ascii="Arial" w:hAnsi="Arial" w:cs="Arial"/>
        </w:rPr>
        <w:t>Al Comune di Messina</w:t>
      </w:r>
    </w:p>
    <w:p w:rsidR="00B05391" w:rsidRPr="00B05391" w:rsidRDefault="00B05391" w:rsidP="00B05391">
      <w:pPr>
        <w:pStyle w:val="western"/>
        <w:spacing w:before="0" w:beforeAutospacing="0" w:after="0" w:line="240" w:lineRule="auto"/>
        <w:ind w:left="5046"/>
        <w:rPr>
          <w:rFonts w:ascii="Arial" w:hAnsi="Arial" w:cs="Arial"/>
        </w:rPr>
      </w:pPr>
      <w:r w:rsidRPr="00B05391">
        <w:rPr>
          <w:rStyle w:val="Enfasigrassetto"/>
          <w:rFonts w:ascii="Arial" w:hAnsi="Arial" w:cs="Arial"/>
        </w:rPr>
        <w:t>Dipartimento Servizi Tributari</w:t>
      </w:r>
    </w:p>
    <w:p w:rsidR="00B05391" w:rsidRPr="00B05391" w:rsidRDefault="00085184" w:rsidP="00B05391">
      <w:pPr>
        <w:pStyle w:val="western"/>
        <w:spacing w:before="0" w:beforeAutospacing="0" w:after="0" w:line="240" w:lineRule="auto"/>
        <w:ind w:left="5046"/>
        <w:rPr>
          <w:rFonts w:ascii="Arial" w:hAnsi="Arial" w:cs="Arial"/>
        </w:rPr>
      </w:pPr>
      <w:hyperlink r:id="rId8" w:history="1">
        <w:r w:rsidR="00B05391" w:rsidRPr="00B05391">
          <w:rPr>
            <w:rStyle w:val="Collegamentoipertestuale"/>
            <w:rFonts w:ascii="Arial" w:hAnsi="Arial" w:cs="Arial"/>
          </w:rPr>
          <w:t>protocollo@pec.comune.messina.it</w:t>
        </w:r>
      </w:hyperlink>
      <w:r w:rsidR="00B05391" w:rsidRPr="00B05391">
        <w:rPr>
          <w:rFonts w:ascii="Arial" w:hAnsi="Arial" w:cs="Arial"/>
        </w:rPr>
        <w:t xml:space="preserve"> </w:t>
      </w:r>
    </w:p>
    <w:p w:rsidR="00B05391" w:rsidRPr="00B05391" w:rsidRDefault="00B05391" w:rsidP="00B05391">
      <w:pPr>
        <w:pStyle w:val="western"/>
        <w:spacing w:after="240"/>
        <w:rPr>
          <w:rFonts w:ascii="Arial" w:hAnsi="Arial" w:cs="Arial"/>
        </w:rPr>
      </w:pPr>
    </w:p>
    <w:p w:rsidR="00B05391" w:rsidRPr="00B05391" w:rsidRDefault="00B05391" w:rsidP="00B05391">
      <w:pPr>
        <w:pStyle w:val="western"/>
        <w:spacing w:line="360" w:lineRule="auto"/>
        <w:jc w:val="both"/>
        <w:rPr>
          <w:rFonts w:ascii="Arial" w:hAnsi="Arial" w:cs="Arial"/>
        </w:rPr>
      </w:pPr>
      <w:r w:rsidRPr="00B05391">
        <w:rPr>
          <w:rStyle w:val="Enfasigrassetto"/>
          <w:rFonts w:ascii="Arial" w:hAnsi="Arial" w:cs="Arial"/>
          <w:b w:val="0"/>
          <w:bCs w:val="0"/>
        </w:rPr>
        <w:t>Il/La sottoscritto/a_________________________________________________________, nato/a a _______</w:t>
      </w:r>
      <w:r>
        <w:rPr>
          <w:rStyle w:val="Enfasigrassetto"/>
          <w:rFonts w:ascii="Arial" w:hAnsi="Arial" w:cs="Arial"/>
          <w:b w:val="0"/>
          <w:bCs w:val="0"/>
        </w:rPr>
        <w:t>__________________________ Prov. _____ il ___________________</w:t>
      </w:r>
      <w:r w:rsidRPr="00B05391">
        <w:rPr>
          <w:rStyle w:val="Enfasigrassetto"/>
          <w:rFonts w:ascii="Arial" w:hAnsi="Arial" w:cs="Arial"/>
          <w:b w:val="0"/>
          <w:bCs w:val="0"/>
        </w:rPr>
        <w:t>,</w:t>
      </w:r>
      <w:r>
        <w:rPr>
          <w:rStyle w:val="Enfasigrassetto"/>
          <w:rFonts w:ascii="Arial" w:hAnsi="Arial" w:cs="Arial"/>
          <w:b w:val="0"/>
          <w:bCs w:val="0"/>
        </w:rPr>
        <w:t xml:space="preserve"> </w:t>
      </w:r>
      <w:r w:rsidRPr="00B05391">
        <w:rPr>
          <w:rStyle w:val="Enfasigrassetto"/>
          <w:rFonts w:ascii="Arial" w:hAnsi="Arial" w:cs="Arial"/>
          <w:b w:val="0"/>
          <w:bCs w:val="0"/>
        </w:rPr>
        <w:t>CF:__________________</w:t>
      </w:r>
      <w:r>
        <w:rPr>
          <w:rStyle w:val="Enfasigrassetto"/>
          <w:rFonts w:ascii="Arial" w:hAnsi="Arial" w:cs="Arial"/>
          <w:b w:val="0"/>
          <w:bCs w:val="0"/>
        </w:rPr>
        <w:t>_</w:t>
      </w:r>
      <w:r w:rsidRPr="00B05391">
        <w:rPr>
          <w:rStyle w:val="Enfasigrassetto"/>
          <w:rFonts w:ascii="Arial" w:hAnsi="Arial" w:cs="Arial"/>
          <w:b w:val="0"/>
          <w:bCs w:val="0"/>
        </w:rPr>
        <w:t xml:space="preserve">, residente a _____________________________ Prov. </w:t>
      </w:r>
      <w:r>
        <w:rPr>
          <w:rStyle w:val="Enfasigrassetto"/>
          <w:rFonts w:ascii="Arial" w:hAnsi="Arial" w:cs="Arial"/>
          <w:b w:val="0"/>
          <w:bCs w:val="0"/>
        </w:rPr>
        <w:t xml:space="preserve">_____ </w:t>
      </w:r>
      <w:r w:rsidRPr="00B05391">
        <w:rPr>
          <w:rStyle w:val="Enfasigrassetto"/>
          <w:rFonts w:ascii="Arial" w:hAnsi="Arial" w:cs="Arial"/>
          <w:b w:val="0"/>
          <w:bCs w:val="0"/>
        </w:rPr>
        <w:t>via _______________________________________________, n._____</w:t>
      </w:r>
      <w:r>
        <w:rPr>
          <w:rStyle w:val="Enfasigrassetto"/>
          <w:rFonts w:ascii="Arial" w:hAnsi="Arial" w:cs="Arial"/>
          <w:b w:val="0"/>
          <w:bCs w:val="0"/>
        </w:rPr>
        <w:t>, CAP ________</w:t>
      </w:r>
      <w:r w:rsidRPr="00B05391">
        <w:rPr>
          <w:rStyle w:val="Enfasigrassetto"/>
          <w:rFonts w:ascii="Arial" w:hAnsi="Arial" w:cs="Arial"/>
          <w:b w:val="0"/>
          <w:bCs w:val="0"/>
        </w:rPr>
        <w:t xml:space="preserve">_, Tel. _________________________, </w:t>
      </w:r>
    </w:p>
    <w:p w:rsidR="00B05391" w:rsidRPr="00B05391" w:rsidRDefault="00B05391" w:rsidP="00B05391">
      <w:pPr>
        <w:pStyle w:val="western"/>
        <w:spacing w:line="360" w:lineRule="auto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E-mail _______________________________________</w:t>
      </w:r>
    </w:p>
    <w:p w:rsidR="00B05391" w:rsidRPr="00B05391" w:rsidRDefault="00B05391" w:rsidP="00B05391">
      <w:pPr>
        <w:pStyle w:val="western"/>
        <w:spacing w:after="170" w:line="360" w:lineRule="auto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PEC _________________________________________</w:t>
      </w:r>
    </w:p>
    <w:p w:rsidR="00B05391" w:rsidRPr="00B05391" w:rsidRDefault="00B05391" w:rsidP="00B05391">
      <w:pPr>
        <w:pStyle w:val="western"/>
        <w:spacing w:before="113" w:beforeAutospacing="0" w:after="113"/>
        <w:jc w:val="center"/>
        <w:rPr>
          <w:rFonts w:ascii="Arial" w:hAnsi="Arial" w:cs="Arial"/>
        </w:rPr>
      </w:pPr>
      <w:r w:rsidRPr="00B05391">
        <w:rPr>
          <w:rStyle w:val="Enfasigrassetto"/>
          <w:rFonts w:ascii="Arial" w:hAnsi="Arial" w:cs="Arial"/>
        </w:rPr>
        <w:t>CHIEDE</w:t>
      </w:r>
    </w:p>
    <w:p w:rsidR="00B05391" w:rsidRPr="00B05391" w:rsidRDefault="00B05391" w:rsidP="00B05391">
      <w:pPr>
        <w:pStyle w:val="western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 xml:space="preserve">di essere ammesso/a a partecipare al </w:t>
      </w:r>
      <w:r w:rsidRPr="00B05391">
        <w:rPr>
          <w:rStyle w:val="Enfasigrassetto"/>
          <w:rFonts w:ascii="Arial" w:hAnsi="Arial" w:cs="Arial"/>
        </w:rPr>
        <w:t>“Baratto Amministrativo”</w:t>
      </w:r>
      <w:r w:rsidRPr="00B05391">
        <w:rPr>
          <w:rFonts w:ascii="Arial" w:hAnsi="Arial" w:cs="Arial"/>
        </w:rPr>
        <w:t xml:space="preserve"> per l’annualità 2025, ai sensi del Regolamento comunale approvato con Deliberazione del Consiglio Comunale </w:t>
      </w:r>
      <w:r>
        <w:rPr>
          <w:rFonts w:ascii="Arial" w:hAnsi="Arial" w:cs="Arial"/>
        </w:rPr>
        <w:br/>
      </w:r>
      <w:r w:rsidRPr="00B05391">
        <w:rPr>
          <w:rFonts w:ascii="Arial" w:hAnsi="Arial" w:cs="Arial"/>
        </w:rPr>
        <w:t>n. 4 del 05/02/2024.</w:t>
      </w:r>
    </w:p>
    <w:p w:rsidR="00B05391" w:rsidRPr="00B05391" w:rsidRDefault="00B05391" w:rsidP="00B05391">
      <w:pPr>
        <w:pStyle w:val="western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A tal fine, sotto la propria responsabilità, ai sensi degli artt. 46, 47, 75 e 76 del D.P.R. 28/12/2000 n. 445</w:t>
      </w:r>
    </w:p>
    <w:p w:rsidR="00B05391" w:rsidRPr="00B05391" w:rsidRDefault="00B05391" w:rsidP="00B05391">
      <w:pPr>
        <w:pStyle w:val="western"/>
        <w:spacing w:before="113" w:beforeAutospacing="0" w:after="113"/>
        <w:jc w:val="center"/>
        <w:rPr>
          <w:rFonts w:ascii="Arial" w:hAnsi="Arial" w:cs="Arial"/>
        </w:rPr>
      </w:pPr>
      <w:r w:rsidRPr="00B05391">
        <w:rPr>
          <w:rStyle w:val="Enfasigrassetto"/>
          <w:rFonts w:ascii="Arial" w:hAnsi="Arial" w:cs="Arial"/>
        </w:rPr>
        <w:t>DICHIARA</w:t>
      </w:r>
    </w:p>
    <w:p w:rsidR="00B05391" w:rsidRPr="00B05391" w:rsidRDefault="00B05391" w:rsidP="00B05391">
      <w:pPr>
        <w:pStyle w:val="western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 xml:space="preserve">di essere </w:t>
      </w:r>
    </w:p>
    <w:p w:rsidR="00B05391" w:rsidRPr="00B05391" w:rsidRDefault="00B05391" w:rsidP="00B05391">
      <w:pPr>
        <w:pStyle w:val="western"/>
        <w:numPr>
          <w:ilvl w:val="1"/>
          <w:numId w:val="35"/>
        </w:numPr>
        <w:spacing w:line="276" w:lineRule="auto"/>
        <w:ind w:left="1418" w:hanging="425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 xml:space="preserve">cittadino/a italiano/a </w:t>
      </w:r>
    </w:p>
    <w:p w:rsidR="00B05391" w:rsidRPr="00B05391" w:rsidRDefault="00B05391" w:rsidP="00B05391">
      <w:pPr>
        <w:pStyle w:val="western"/>
        <w:numPr>
          <w:ilvl w:val="1"/>
          <w:numId w:val="35"/>
        </w:numPr>
        <w:spacing w:line="276" w:lineRule="auto"/>
        <w:ind w:left="1418" w:hanging="425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cittadino/a dell’Unione Europea</w:t>
      </w:r>
    </w:p>
    <w:p w:rsidR="00B05391" w:rsidRPr="00B05391" w:rsidRDefault="00B05391" w:rsidP="00B05391">
      <w:pPr>
        <w:pStyle w:val="western"/>
        <w:numPr>
          <w:ilvl w:val="1"/>
          <w:numId w:val="35"/>
        </w:numPr>
        <w:spacing w:line="276" w:lineRule="auto"/>
        <w:ind w:left="1418" w:hanging="425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cittadino/a di Paese terzo in possesso di regolare permesso di soggiorno CE per soggiornanti di lungo periodo;</w:t>
      </w:r>
    </w:p>
    <w:p w:rsidR="00B05391" w:rsidRPr="00B05391" w:rsidRDefault="00B05391" w:rsidP="00B05391">
      <w:pPr>
        <w:pStyle w:val="western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lastRenderedPageBreak/>
        <w:t xml:space="preserve">di essere residente o domiciliato/a nel Comune di Messina </w:t>
      </w:r>
      <w:r w:rsidRPr="00B05391">
        <w:rPr>
          <w:rStyle w:val="Enfasigrassetto"/>
          <w:rFonts w:ascii="Arial" w:hAnsi="Arial" w:cs="Arial"/>
          <w:b w:val="0"/>
          <w:bCs w:val="0"/>
        </w:rPr>
        <w:t>oppure</w:t>
      </w:r>
      <w:r w:rsidRPr="00B05391">
        <w:rPr>
          <w:rFonts w:ascii="Arial" w:hAnsi="Arial" w:cs="Arial"/>
        </w:rPr>
        <w:t xml:space="preserve"> di essere proprietario/a di immobile sito nel territorio comunale e assoggettato a TARI;</w:t>
      </w:r>
    </w:p>
    <w:p w:rsidR="00B05391" w:rsidRPr="00B05391" w:rsidRDefault="00B05391" w:rsidP="00B05391">
      <w:pPr>
        <w:pStyle w:val="western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di possedere un’attestazione ISEE in corso di validità con valore di € ___________ (</w:t>
      </w:r>
      <w:r w:rsidRPr="00B05391">
        <w:rPr>
          <w:rStyle w:val="Enfasigrassetto"/>
          <w:rFonts w:ascii="Arial" w:hAnsi="Arial" w:cs="Arial"/>
          <w:b w:val="0"/>
          <w:bCs w:val="0"/>
        </w:rPr>
        <w:t>non superiore a euro 15.000,00)</w:t>
      </w:r>
      <w:r w:rsidRPr="00B05391">
        <w:rPr>
          <w:rFonts w:ascii="Arial" w:hAnsi="Arial" w:cs="Arial"/>
        </w:rPr>
        <w:t>;</w:t>
      </w:r>
    </w:p>
    <w:p w:rsidR="00B05391" w:rsidRPr="00B05391" w:rsidRDefault="00B05391" w:rsidP="00B05391">
      <w:pPr>
        <w:pStyle w:val="western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di avere compiuto il 18° anno di età alla data di presentazione della domanda;</w:t>
      </w:r>
    </w:p>
    <w:p w:rsidR="00B05391" w:rsidRPr="00B05391" w:rsidRDefault="00B05391" w:rsidP="00B05391">
      <w:pPr>
        <w:pStyle w:val="western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 xml:space="preserve">di essere in possesso di idoneità psico-fisica allo svolgimento delle attività previste, certificata dal </w:t>
      </w:r>
      <w:r w:rsidRPr="00B05391">
        <w:rPr>
          <w:rStyle w:val="Enfasigrassetto"/>
          <w:rFonts w:ascii="Arial" w:hAnsi="Arial" w:cs="Arial"/>
          <w:b w:val="0"/>
          <w:bCs w:val="0"/>
        </w:rPr>
        <w:t>medico curante o struttura sanitaria</w:t>
      </w:r>
      <w:r w:rsidRPr="00B05391">
        <w:rPr>
          <w:rFonts w:ascii="Arial" w:hAnsi="Arial" w:cs="Arial"/>
        </w:rPr>
        <w:t>;</w:t>
      </w:r>
    </w:p>
    <w:p w:rsidR="00B05391" w:rsidRPr="00B05391" w:rsidRDefault="00B05391" w:rsidP="00B05391">
      <w:pPr>
        <w:pStyle w:val="western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di non avere riportato condanne penali passate in giudicato per delitti contro la Pubblica Amministrazione, contro il patrimonio, contro l’ordine pubblico, ovvero per i reati di cui agli articoli 600, 600-bis, 600-ter, 600-quater, 612-bis del Codice Penale e per i delitti contro la libertà personale;</w:t>
      </w:r>
    </w:p>
    <w:p w:rsidR="00B05391" w:rsidRPr="00B05391" w:rsidRDefault="00B05391" w:rsidP="00B05391">
      <w:pPr>
        <w:pStyle w:val="western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di trovarsi nella seguente condizione di disagio, utile all’attribuzione del punteggio per l’eventuale formazione della graduatoria di ammissione:</w:t>
      </w:r>
    </w:p>
    <w:p w:rsidR="00B05391" w:rsidRPr="00B05391" w:rsidRDefault="00B05391" w:rsidP="00B05391">
      <w:pPr>
        <w:pStyle w:val="western"/>
        <w:numPr>
          <w:ilvl w:val="1"/>
          <w:numId w:val="36"/>
        </w:numPr>
        <w:spacing w:line="276" w:lineRule="auto"/>
        <w:ind w:left="1418" w:hanging="425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Nucleo familiare con 3 o più figli a carico;</w:t>
      </w:r>
    </w:p>
    <w:p w:rsidR="00B05391" w:rsidRPr="00B05391" w:rsidRDefault="00B05391" w:rsidP="00B05391">
      <w:pPr>
        <w:pStyle w:val="western"/>
        <w:numPr>
          <w:ilvl w:val="1"/>
          <w:numId w:val="36"/>
        </w:numPr>
        <w:spacing w:line="276" w:lineRule="auto"/>
        <w:ind w:left="1418" w:hanging="425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Stato di disoccupazione (punteggio per ciascun membro maggiorenne del nucleo familiare);</w:t>
      </w:r>
    </w:p>
    <w:p w:rsidR="00B05391" w:rsidRPr="00B05391" w:rsidRDefault="00B05391" w:rsidP="00B05391">
      <w:pPr>
        <w:pStyle w:val="western"/>
        <w:numPr>
          <w:ilvl w:val="1"/>
          <w:numId w:val="36"/>
        </w:numPr>
        <w:spacing w:line="276" w:lineRule="auto"/>
        <w:ind w:left="1418" w:hanging="425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Uno o più componenti in possesso di certificazione di cui alla legge 104/92 art. 3 c. 3;</w:t>
      </w:r>
    </w:p>
    <w:p w:rsidR="00B05391" w:rsidRPr="00B05391" w:rsidRDefault="00B05391" w:rsidP="00B05391">
      <w:pPr>
        <w:pStyle w:val="western"/>
        <w:numPr>
          <w:ilvl w:val="1"/>
          <w:numId w:val="36"/>
        </w:numPr>
        <w:spacing w:line="276" w:lineRule="auto"/>
        <w:ind w:left="1418" w:hanging="425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Persone ultra settantenni che vivono sole prive di una rete familiare a supporto;</w:t>
      </w:r>
    </w:p>
    <w:p w:rsidR="00B05391" w:rsidRPr="00B05391" w:rsidRDefault="00B05391" w:rsidP="00B05391">
      <w:pPr>
        <w:pStyle w:val="western"/>
        <w:numPr>
          <w:ilvl w:val="1"/>
          <w:numId w:val="36"/>
        </w:numPr>
        <w:spacing w:line="276" w:lineRule="auto"/>
        <w:ind w:left="1418" w:hanging="425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Nuclei mono genitoriali con minori a carico;</w:t>
      </w:r>
    </w:p>
    <w:p w:rsidR="00B05391" w:rsidRPr="00B05391" w:rsidRDefault="00B05391" w:rsidP="00B05391">
      <w:pPr>
        <w:pStyle w:val="western"/>
        <w:numPr>
          <w:ilvl w:val="1"/>
          <w:numId w:val="36"/>
        </w:numPr>
        <w:spacing w:line="276" w:lineRule="auto"/>
        <w:ind w:left="1418" w:hanging="425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Stato di cassa integrazione (punteggio per ciascun membro maggiorenne del nucleo familiare);</w:t>
      </w:r>
    </w:p>
    <w:p w:rsidR="00B05391" w:rsidRPr="00B05391" w:rsidRDefault="00B05391" w:rsidP="00570578">
      <w:pPr>
        <w:pStyle w:val="western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di avere letto e approvato il trattamento dei dati personali come da informativa di cui all’Allegato D;</w:t>
      </w:r>
    </w:p>
    <w:p w:rsidR="00B05391" w:rsidRPr="00B05391" w:rsidRDefault="00B05391" w:rsidP="00B05391">
      <w:pPr>
        <w:pStyle w:val="western"/>
        <w:spacing w:before="113" w:beforeAutospacing="0" w:after="113"/>
        <w:jc w:val="center"/>
        <w:rPr>
          <w:rFonts w:ascii="Arial" w:hAnsi="Arial" w:cs="Arial"/>
        </w:rPr>
      </w:pPr>
      <w:r w:rsidRPr="00B05391">
        <w:rPr>
          <w:rStyle w:val="Enfasigrassetto"/>
          <w:rFonts w:ascii="Arial" w:hAnsi="Arial" w:cs="Arial"/>
        </w:rPr>
        <w:t>INDICA</w:t>
      </w:r>
    </w:p>
    <w:p w:rsidR="00B05391" w:rsidRPr="00B05391" w:rsidRDefault="00B05391" w:rsidP="00B05391">
      <w:pPr>
        <w:pStyle w:val="western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di essere disponibile a svolgere le attività di custodia delle seguenti ville cittadine (barrare una sola opzione):</w:t>
      </w:r>
    </w:p>
    <w:p w:rsidR="00B05391" w:rsidRPr="00B05391" w:rsidRDefault="00B05391" w:rsidP="00B05391">
      <w:pPr>
        <w:pStyle w:val="western"/>
        <w:numPr>
          <w:ilvl w:val="0"/>
          <w:numId w:val="37"/>
        </w:numPr>
        <w:spacing w:line="276" w:lineRule="auto"/>
        <w:ind w:left="993" w:firstLine="0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Villetta Bartolotta località Santa Lucia sopra Contesse;</w:t>
      </w:r>
    </w:p>
    <w:p w:rsidR="00B05391" w:rsidRPr="00B05391" w:rsidRDefault="00B05391" w:rsidP="00B05391">
      <w:pPr>
        <w:pStyle w:val="western"/>
        <w:numPr>
          <w:ilvl w:val="0"/>
          <w:numId w:val="37"/>
        </w:numPr>
        <w:spacing w:line="276" w:lineRule="auto"/>
        <w:ind w:left="993" w:firstLine="0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Villa Castronovo;</w:t>
      </w:r>
    </w:p>
    <w:p w:rsidR="00B05391" w:rsidRPr="00B05391" w:rsidRDefault="00B05391" w:rsidP="00B05391">
      <w:pPr>
        <w:pStyle w:val="western"/>
        <w:numPr>
          <w:ilvl w:val="0"/>
          <w:numId w:val="37"/>
        </w:numPr>
        <w:spacing w:line="276" w:lineRule="auto"/>
        <w:ind w:left="993" w:firstLine="0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Villetta San Licandro e villetta via Sciascia;</w:t>
      </w:r>
    </w:p>
    <w:p w:rsidR="00B05391" w:rsidRPr="00B05391" w:rsidRDefault="00B05391" w:rsidP="00B05391">
      <w:pPr>
        <w:pStyle w:val="western"/>
        <w:numPr>
          <w:ilvl w:val="0"/>
          <w:numId w:val="37"/>
        </w:numPr>
        <w:spacing w:line="276" w:lineRule="auto"/>
        <w:ind w:left="993" w:firstLine="0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Parco Casa Nostra;</w:t>
      </w:r>
    </w:p>
    <w:p w:rsidR="00B05391" w:rsidRPr="00B05391" w:rsidRDefault="00B05391" w:rsidP="00B05391">
      <w:pPr>
        <w:pStyle w:val="western"/>
        <w:numPr>
          <w:ilvl w:val="0"/>
          <w:numId w:val="37"/>
        </w:numPr>
        <w:spacing w:line="276" w:lineRule="auto"/>
        <w:ind w:left="993" w:firstLine="0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Parco Aldo Moro;</w:t>
      </w:r>
    </w:p>
    <w:p w:rsidR="00B05391" w:rsidRPr="00B05391" w:rsidRDefault="00B05391" w:rsidP="00B05391">
      <w:pPr>
        <w:pStyle w:val="western"/>
        <w:numPr>
          <w:ilvl w:val="0"/>
          <w:numId w:val="37"/>
        </w:numPr>
        <w:spacing w:line="276" w:lineRule="auto"/>
        <w:ind w:left="993" w:firstLine="0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lastRenderedPageBreak/>
        <w:t>Villetta Pajno;</w:t>
      </w:r>
    </w:p>
    <w:p w:rsidR="00B05391" w:rsidRPr="00B05391" w:rsidRDefault="00B05391" w:rsidP="00B05391">
      <w:pPr>
        <w:pStyle w:val="western"/>
        <w:numPr>
          <w:ilvl w:val="0"/>
          <w:numId w:val="37"/>
        </w:numPr>
        <w:spacing w:line="276" w:lineRule="auto"/>
        <w:ind w:left="993" w:firstLine="0"/>
        <w:jc w:val="both"/>
        <w:rPr>
          <w:rFonts w:ascii="Arial" w:hAnsi="Arial" w:cs="Arial"/>
        </w:rPr>
      </w:pPr>
      <w:r w:rsidRPr="00B05391">
        <w:rPr>
          <w:rFonts w:ascii="Arial" w:hAnsi="Arial" w:cs="Arial"/>
        </w:rPr>
        <w:t>Villa Sabin.</w:t>
      </w:r>
    </w:p>
    <w:p w:rsidR="00B05391" w:rsidRPr="00B05391" w:rsidRDefault="00B05391" w:rsidP="00B05391">
      <w:pPr>
        <w:pStyle w:val="western"/>
        <w:spacing w:before="113" w:beforeAutospacing="0" w:after="113"/>
        <w:jc w:val="center"/>
        <w:rPr>
          <w:rFonts w:ascii="Arial" w:hAnsi="Arial" w:cs="Arial"/>
        </w:rPr>
      </w:pPr>
      <w:r w:rsidRPr="00B05391">
        <w:rPr>
          <w:rStyle w:val="Enfasigrassetto"/>
          <w:rFonts w:ascii="Arial" w:hAnsi="Arial" w:cs="Arial"/>
        </w:rPr>
        <w:t>SI IMPEGNA</w:t>
      </w:r>
    </w:p>
    <w:p w:rsidR="00B05391" w:rsidRPr="00B05391" w:rsidRDefault="00B05391" w:rsidP="00B05391">
      <w:pPr>
        <w:pStyle w:val="western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B05391">
        <w:rPr>
          <w:rFonts w:ascii="Arial" w:hAnsi="Arial" w:cs="Arial"/>
        </w:rPr>
        <w:t>a rispettare le condizioni previste dal Regolamento e dal progetto di custodia delle ville cittadine predisposto dal Dipartimento Servizi Ambientali;</w:t>
      </w:r>
    </w:p>
    <w:p w:rsidR="00B05391" w:rsidRPr="00B05391" w:rsidRDefault="00B05391" w:rsidP="00B05391">
      <w:pPr>
        <w:pStyle w:val="western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B05391">
        <w:rPr>
          <w:rFonts w:ascii="Arial" w:hAnsi="Arial" w:cs="Arial"/>
        </w:rPr>
        <w:t>a svolgere le attività indicate secondo le modalità e i tempi concordati con l’Amministrazione;</w:t>
      </w:r>
    </w:p>
    <w:p w:rsidR="00B05391" w:rsidRPr="00B05391" w:rsidRDefault="00B05391" w:rsidP="00B05391">
      <w:pPr>
        <w:pStyle w:val="western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B05391">
        <w:rPr>
          <w:rFonts w:ascii="Arial" w:hAnsi="Arial" w:cs="Arial"/>
        </w:rPr>
        <w:t>a comunicare tempestivamente eventuali impedimenti.</w:t>
      </w:r>
    </w:p>
    <w:p w:rsidR="00B05391" w:rsidRPr="00B05391" w:rsidRDefault="00B05391" w:rsidP="00B05391">
      <w:pPr>
        <w:pStyle w:val="western"/>
        <w:spacing w:before="113" w:beforeAutospacing="0" w:after="113"/>
        <w:jc w:val="center"/>
        <w:rPr>
          <w:rFonts w:ascii="Arial" w:hAnsi="Arial" w:cs="Arial"/>
        </w:rPr>
      </w:pPr>
      <w:r w:rsidRPr="00B05391">
        <w:rPr>
          <w:rStyle w:val="Enfasigrassetto"/>
          <w:rFonts w:ascii="Arial" w:hAnsi="Arial" w:cs="Arial"/>
        </w:rPr>
        <w:t>ALLEGATI OBBLIGATORI</w:t>
      </w:r>
    </w:p>
    <w:p w:rsidR="00B05391" w:rsidRPr="00B05391" w:rsidRDefault="00B05391" w:rsidP="00B05391">
      <w:pPr>
        <w:pStyle w:val="western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B05391">
        <w:rPr>
          <w:rFonts w:ascii="Arial" w:hAnsi="Arial" w:cs="Arial"/>
        </w:rPr>
        <w:t>Copia di un documento di riconoscimento in corso di validità;</w:t>
      </w:r>
    </w:p>
    <w:p w:rsidR="00B05391" w:rsidRPr="00B05391" w:rsidRDefault="00B05391" w:rsidP="00B05391">
      <w:pPr>
        <w:pStyle w:val="western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B05391">
        <w:rPr>
          <w:rFonts w:ascii="Arial" w:hAnsi="Arial" w:cs="Arial"/>
        </w:rPr>
        <w:t>Attestazione ISEE in corso di validità;</w:t>
      </w:r>
    </w:p>
    <w:p w:rsidR="00B05391" w:rsidRPr="00B05391" w:rsidRDefault="00B05391" w:rsidP="00B05391">
      <w:pPr>
        <w:pStyle w:val="western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B05391">
        <w:rPr>
          <w:rFonts w:ascii="Arial" w:hAnsi="Arial" w:cs="Arial"/>
        </w:rPr>
        <w:t xml:space="preserve">Certificato medico di idoneità psico-fisica rilasciato dal </w:t>
      </w:r>
      <w:r w:rsidRPr="00B05391">
        <w:rPr>
          <w:rStyle w:val="Enfasigrassetto"/>
          <w:rFonts w:ascii="Arial" w:hAnsi="Arial" w:cs="Arial"/>
          <w:b w:val="0"/>
          <w:bCs w:val="0"/>
        </w:rPr>
        <w:t>medico curante o struttura sanitaria</w:t>
      </w:r>
      <w:r w:rsidRPr="00B05391">
        <w:rPr>
          <w:rFonts w:ascii="Arial" w:hAnsi="Arial" w:cs="Arial"/>
        </w:rPr>
        <w:t>;</w:t>
      </w:r>
    </w:p>
    <w:p w:rsidR="00B05391" w:rsidRPr="00B05391" w:rsidRDefault="00B05391" w:rsidP="00B05391">
      <w:pPr>
        <w:pStyle w:val="western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B05391">
        <w:rPr>
          <w:rFonts w:ascii="Arial" w:hAnsi="Arial" w:cs="Arial"/>
        </w:rPr>
        <w:t>Eventuale ulteriore documentazione comprovante condizioni di disagio (ai fini del punteggio)</w:t>
      </w:r>
      <w:r>
        <w:rPr>
          <w:rFonts w:ascii="Arial" w:hAnsi="Arial" w:cs="Arial"/>
        </w:rPr>
        <w:t>.</w:t>
      </w:r>
    </w:p>
    <w:p w:rsidR="00B05391" w:rsidRPr="00B05391" w:rsidRDefault="00B05391" w:rsidP="00B05391">
      <w:pPr>
        <w:pStyle w:val="western"/>
        <w:spacing w:after="240"/>
        <w:rPr>
          <w:rFonts w:ascii="Arial" w:hAnsi="Arial" w:cs="Arial"/>
        </w:rPr>
      </w:pPr>
    </w:p>
    <w:p w:rsidR="00B05391" w:rsidRPr="00B05391" w:rsidRDefault="00B05391" w:rsidP="00B05391">
      <w:pPr>
        <w:pStyle w:val="western"/>
        <w:rPr>
          <w:rFonts w:ascii="Arial" w:hAnsi="Arial" w:cs="Arial"/>
        </w:rPr>
      </w:pPr>
      <w:r w:rsidRPr="00B05391">
        <w:rPr>
          <w:rFonts w:ascii="Arial" w:hAnsi="Arial" w:cs="Arial"/>
        </w:rPr>
        <w:t>Messina, ____________</w:t>
      </w:r>
    </w:p>
    <w:p w:rsidR="00B05391" w:rsidRPr="00B05391" w:rsidRDefault="00B05391" w:rsidP="00B05391">
      <w:pPr>
        <w:pStyle w:val="western"/>
        <w:spacing w:before="170" w:beforeAutospacing="0" w:after="227"/>
        <w:ind w:left="5046"/>
        <w:jc w:val="center"/>
        <w:rPr>
          <w:rFonts w:ascii="Arial" w:hAnsi="Arial" w:cs="Arial"/>
        </w:rPr>
      </w:pPr>
      <w:r w:rsidRPr="00B05391">
        <w:rPr>
          <w:rStyle w:val="Enfasigrassetto"/>
          <w:rFonts w:ascii="Arial" w:hAnsi="Arial" w:cs="Arial"/>
        </w:rPr>
        <w:t>FIRMA</w:t>
      </w:r>
    </w:p>
    <w:p w:rsidR="00B05391" w:rsidRPr="00B05391" w:rsidRDefault="00B05391" w:rsidP="00B05391">
      <w:pPr>
        <w:pStyle w:val="western"/>
        <w:spacing w:after="57"/>
        <w:ind w:left="5046"/>
        <w:jc w:val="center"/>
        <w:rPr>
          <w:rFonts w:ascii="Arial" w:hAnsi="Arial" w:cs="Arial"/>
        </w:rPr>
      </w:pPr>
      <w:r w:rsidRPr="00B05391">
        <w:rPr>
          <w:rStyle w:val="Enfasigrassetto"/>
          <w:rFonts w:ascii="Arial" w:hAnsi="Arial" w:cs="Arial"/>
        </w:rPr>
        <w:t>_________________________</w:t>
      </w:r>
    </w:p>
    <w:p w:rsidR="00B05391" w:rsidRPr="00B05391" w:rsidRDefault="00B05391" w:rsidP="00B05391">
      <w:pPr>
        <w:pStyle w:val="western"/>
        <w:spacing w:after="240"/>
        <w:rPr>
          <w:rFonts w:ascii="Arial" w:hAnsi="Arial" w:cs="Arial"/>
        </w:rPr>
      </w:pPr>
    </w:p>
    <w:p w:rsidR="00B05391" w:rsidRPr="00B05391" w:rsidRDefault="00B05391" w:rsidP="00B05391">
      <w:pPr>
        <w:pStyle w:val="western"/>
        <w:spacing w:after="0" w:line="276" w:lineRule="auto"/>
        <w:jc w:val="both"/>
        <w:rPr>
          <w:rFonts w:ascii="Arial" w:hAnsi="Arial" w:cs="Arial"/>
        </w:rPr>
      </w:pPr>
      <w:r w:rsidRPr="00B05391">
        <w:rPr>
          <w:rStyle w:val="Enfasigrassetto"/>
          <w:rFonts w:ascii="Arial" w:hAnsi="Arial" w:cs="Arial"/>
          <w:b w:val="0"/>
          <w:bCs w:val="0"/>
        </w:rPr>
        <w:t>Ai sensi del T.U. 196/2003, così come modificato dal D.Lgs. 101/2018 e ss.mm.ii., e del Reg. UE 679/2016 (GDPR), il/la sottoscritto/a ___________________________________</w:t>
      </w:r>
      <w:r w:rsidR="00BB3C76">
        <w:rPr>
          <w:rStyle w:val="Enfasigrassetto"/>
          <w:rFonts w:ascii="Arial" w:hAnsi="Arial" w:cs="Arial"/>
          <w:b w:val="0"/>
          <w:bCs w:val="0"/>
        </w:rPr>
        <w:t>,</w:t>
      </w:r>
      <w:r w:rsidRPr="00B05391">
        <w:rPr>
          <w:rStyle w:val="Enfasigrassetto"/>
          <w:rFonts w:ascii="Arial" w:hAnsi="Arial" w:cs="Arial"/>
          <w:b w:val="0"/>
          <w:bCs w:val="0"/>
        </w:rPr>
        <w:t xml:space="preserve"> </w:t>
      </w:r>
      <w:r w:rsidR="00BB3C76">
        <w:rPr>
          <w:rStyle w:val="Enfasigrassetto"/>
          <w:rFonts w:ascii="Arial" w:hAnsi="Arial" w:cs="Arial"/>
          <w:b w:val="0"/>
          <w:bCs w:val="0"/>
        </w:rPr>
        <w:t xml:space="preserve">previa lettura dell’informativa sul trattamento dei dati personali di cui all’Allegato D, presta espressamente il consenso e </w:t>
      </w:r>
      <w:r w:rsidRPr="00B05391">
        <w:rPr>
          <w:rStyle w:val="Enfasigrassetto"/>
          <w:rFonts w:ascii="Arial" w:hAnsi="Arial" w:cs="Arial"/>
          <w:b w:val="0"/>
          <w:bCs w:val="0"/>
        </w:rPr>
        <w:t>autorizza il Comune di Messina al trattamento dei dati forniti per la partecipazione al presente avviso pubblico per l’attuazione dell’istituto del “baratto amministrativo” – anno 2025.</w:t>
      </w:r>
    </w:p>
    <w:p w:rsidR="00B05391" w:rsidRDefault="00B05391" w:rsidP="00B05391">
      <w:pPr>
        <w:pStyle w:val="western"/>
        <w:spacing w:before="57" w:beforeAutospacing="0" w:after="198" w:line="360" w:lineRule="auto"/>
        <w:rPr>
          <w:rStyle w:val="Enfasigrassetto"/>
          <w:rFonts w:ascii="Arial" w:hAnsi="Arial" w:cs="Arial"/>
          <w:b w:val="0"/>
          <w:bCs w:val="0"/>
        </w:rPr>
      </w:pPr>
    </w:p>
    <w:p w:rsidR="00B05391" w:rsidRPr="00B05391" w:rsidRDefault="00B05391" w:rsidP="00B05391">
      <w:pPr>
        <w:pStyle w:val="western"/>
        <w:spacing w:before="57" w:beforeAutospacing="0" w:after="198" w:line="360" w:lineRule="auto"/>
        <w:rPr>
          <w:rFonts w:ascii="Arial" w:hAnsi="Arial" w:cs="Arial"/>
        </w:rPr>
      </w:pPr>
      <w:r w:rsidRPr="00B05391">
        <w:rPr>
          <w:rStyle w:val="Enfasigrassetto"/>
          <w:rFonts w:ascii="Arial" w:hAnsi="Arial" w:cs="Arial"/>
          <w:b w:val="0"/>
          <w:bCs w:val="0"/>
        </w:rPr>
        <w:t>Messina, ____________</w:t>
      </w:r>
    </w:p>
    <w:p w:rsidR="00B05391" w:rsidRPr="00B05391" w:rsidRDefault="00B05391" w:rsidP="00B05391">
      <w:pPr>
        <w:pStyle w:val="western"/>
        <w:spacing w:before="170" w:beforeAutospacing="0" w:after="227"/>
        <w:ind w:left="5046"/>
        <w:jc w:val="center"/>
        <w:rPr>
          <w:rFonts w:ascii="Arial" w:hAnsi="Arial" w:cs="Arial"/>
        </w:rPr>
      </w:pPr>
      <w:r w:rsidRPr="00B05391">
        <w:rPr>
          <w:rStyle w:val="Enfasigrassetto"/>
          <w:rFonts w:ascii="Arial" w:hAnsi="Arial" w:cs="Arial"/>
        </w:rPr>
        <w:t>FIRMA</w:t>
      </w:r>
    </w:p>
    <w:p w:rsidR="007600F6" w:rsidRPr="00B05391" w:rsidRDefault="00B05391" w:rsidP="00BB3C76">
      <w:pPr>
        <w:pStyle w:val="western"/>
        <w:spacing w:after="57"/>
        <w:ind w:left="5046"/>
        <w:jc w:val="center"/>
        <w:rPr>
          <w:rFonts w:ascii="Arial" w:hAnsi="Arial" w:cs="Arial"/>
        </w:rPr>
      </w:pPr>
      <w:r w:rsidRPr="00B05391">
        <w:rPr>
          <w:rStyle w:val="Enfasigrassetto"/>
          <w:rFonts w:ascii="Arial" w:hAnsi="Arial" w:cs="Arial"/>
        </w:rPr>
        <w:t>_________________________</w:t>
      </w:r>
    </w:p>
    <w:sectPr w:rsidR="007600F6" w:rsidRPr="00B05391" w:rsidSect="00AA789D">
      <w:headerReference w:type="default" r:id="rId9"/>
      <w:pgSz w:w="11906" w:h="16838"/>
      <w:pgMar w:top="1417" w:right="1134" w:bottom="1134" w:left="1134" w:header="85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147" w:rsidRDefault="00B47147" w:rsidP="00A80826">
      <w:pPr>
        <w:spacing w:before="0" w:after="0"/>
      </w:pPr>
      <w:r>
        <w:separator/>
      </w:r>
    </w:p>
  </w:endnote>
  <w:endnote w:type="continuationSeparator" w:id="1">
    <w:p w:rsidR="00B47147" w:rsidRDefault="00B47147" w:rsidP="00A8082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147" w:rsidRDefault="00B47147" w:rsidP="00A80826">
      <w:pPr>
        <w:spacing w:before="0" w:after="0"/>
      </w:pPr>
      <w:r>
        <w:separator/>
      </w:r>
    </w:p>
  </w:footnote>
  <w:footnote w:type="continuationSeparator" w:id="1">
    <w:p w:rsidR="00B47147" w:rsidRDefault="00B47147" w:rsidP="00A8082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85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9"/>
      <w:gridCol w:w="8819"/>
      <w:gridCol w:w="8819"/>
    </w:tblGrid>
    <w:tr w:rsidR="0051057B" w:rsidTr="0051057B">
      <w:tc>
        <w:tcPr>
          <w:tcW w:w="959" w:type="dxa"/>
          <w:vMerge w:val="restart"/>
          <w:vAlign w:val="center"/>
          <w:hideMark/>
        </w:tcPr>
        <w:p w:rsidR="0051057B" w:rsidRDefault="0051057B" w:rsidP="0051057B">
          <w:pPr>
            <w:spacing w:before="0" w:after="0"/>
            <w:jc w:val="center"/>
            <w:rPr>
              <w:b/>
              <w:spacing w:val="40"/>
              <w:sz w:val="24"/>
              <w:szCs w:val="24"/>
              <w:lang w:eastAsia="en-US"/>
            </w:rPr>
          </w:pPr>
          <w:r>
            <w:rPr>
              <w:noProof/>
              <w:szCs w:val="24"/>
              <w:lang w:bidi="ar-SA"/>
            </w:rPr>
            <w:drawing>
              <wp:inline distT="0" distB="0" distL="0" distR="0">
                <wp:extent cx="336550" cy="504825"/>
                <wp:effectExtent l="0" t="0" r="0" b="0"/>
                <wp:docPr id="171671558" name="Immagine 1" descr="Descrizione: Mess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Mess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5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9" w:type="dxa"/>
        </w:tcPr>
        <w:p w:rsidR="0051057B" w:rsidRDefault="0051057B" w:rsidP="0051057B">
          <w:pPr>
            <w:spacing w:before="0" w:after="0"/>
            <w:rPr>
              <w:b/>
              <w:spacing w:val="40"/>
              <w:sz w:val="24"/>
              <w:szCs w:val="24"/>
              <w:lang w:eastAsia="en-US"/>
            </w:rPr>
          </w:pPr>
        </w:p>
      </w:tc>
      <w:tc>
        <w:tcPr>
          <w:tcW w:w="8819" w:type="dxa"/>
        </w:tcPr>
        <w:p w:rsidR="0051057B" w:rsidRDefault="0051057B" w:rsidP="0051057B">
          <w:pPr>
            <w:spacing w:before="0" w:after="0"/>
            <w:rPr>
              <w:b/>
              <w:spacing w:val="40"/>
              <w:sz w:val="24"/>
              <w:szCs w:val="24"/>
              <w:lang w:eastAsia="en-US"/>
            </w:rPr>
          </w:pPr>
        </w:p>
      </w:tc>
    </w:tr>
    <w:tr w:rsidR="0051057B" w:rsidTr="0051057B">
      <w:tc>
        <w:tcPr>
          <w:tcW w:w="0" w:type="auto"/>
          <w:vMerge/>
          <w:vAlign w:val="center"/>
          <w:hideMark/>
        </w:tcPr>
        <w:p w:rsidR="0051057B" w:rsidRDefault="0051057B" w:rsidP="0051057B">
          <w:pPr>
            <w:suppressAutoHyphens w:val="0"/>
            <w:spacing w:before="0" w:after="0"/>
            <w:rPr>
              <w:b/>
              <w:spacing w:val="40"/>
              <w:sz w:val="24"/>
              <w:szCs w:val="24"/>
              <w:lang w:eastAsia="en-US"/>
            </w:rPr>
          </w:pPr>
        </w:p>
      </w:tc>
      <w:tc>
        <w:tcPr>
          <w:tcW w:w="8819" w:type="dxa"/>
          <w:vAlign w:val="center"/>
          <w:hideMark/>
        </w:tcPr>
        <w:p w:rsidR="0051057B" w:rsidRPr="00934E86" w:rsidRDefault="0051057B" w:rsidP="0051057B">
          <w:pPr>
            <w:spacing w:before="0" w:after="0"/>
            <w:rPr>
              <w:rFonts w:ascii="Arial" w:hAnsi="Arial" w:cs="Arial"/>
              <w:b/>
              <w:spacing w:val="40"/>
              <w:sz w:val="16"/>
              <w:szCs w:val="16"/>
              <w:lang w:eastAsia="en-US"/>
            </w:rPr>
          </w:pPr>
          <w:r w:rsidRPr="00934E86">
            <w:rPr>
              <w:rFonts w:ascii="Arial" w:hAnsi="Arial" w:cs="Arial"/>
              <w:sz w:val="24"/>
              <w:szCs w:val="24"/>
              <w:lang w:eastAsia="en-US"/>
            </w:rPr>
            <w:t>Città di Messina - Dipartimento Servizi Tributari</w:t>
          </w:r>
        </w:p>
      </w:tc>
      <w:tc>
        <w:tcPr>
          <w:tcW w:w="8819" w:type="dxa"/>
          <w:vAlign w:val="center"/>
        </w:tcPr>
        <w:p w:rsidR="0051057B" w:rsidRDefault="0051057B" w:rsidP="0051057B">
          <w:pPr>
            <w:spacing w:before="0" w:after="0"/>
            <w:rPr>
              <w:b/>
              <w:spacing w:val="40"/>
              <w:sz w:val="16"/>
              <w:szCs w:val="16"/>
              <w:lang w:eastAsia="en-US"/>
            </w:rPr>
          </w:pPr>
        </w:p>
      </w:tc>
    </w:tr>
  </w:tbl>
  <w:p w:rsidR="00E80102" w:rsidRPr="004251A0" w:rsidRDefault="00E80102" w:rsidP="00E80102">
    <w:pPr>
      <w:pStyle w:val="Intestazione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dstrike w:val="0"/>
        <w:color w:val="00000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>
    <w:nsid w:val="01DF7359"/>
    <w:multiLevelType w:val="multilevel"/>
    <w:tmpl w:val="FD16CABA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3A6C81"/>
    <w:multiLevelType w:val="multilevel"/>
    <w:tmpl w:val="B16E69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EF6D64"/>
    <w:multiLevelType w:val="multilevel"/>
    <w:tmpl w:val="EA20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50454C"/>
    <w:multiLevelType w:val="hybridMultilevel"/>
    <w:tmpl w:val="C6EA97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57762"/>
    <w:multiLevelType w:val="multilevel"/>
    <w:tmpl w:val="8F0AE0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150FC5"/>
    <w:multiLevelType w:val="multilevel"/>
    <w:tmpl w:val="719A8D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3550A4"/>
    <w:multiLevelType w:val="hybridMultilevel"/>
    <w:tmpl w:val="F3EC44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A139C"/>
    <w:multiLevelType w:val="multilevel"/>
    <w:tmpl w:val="E7EAC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B45E6E"/>
    <w:multiLevelType w:val="multilevel"/>
    <w:tmpl w:val="FD16CABA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sz w:val="15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61CE6"/>
    <w:multiLevelType w:val="hybridMultilevel"/>
    <w:tmpl w:val="B7FE0D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00F1D"/>
    <w:multiLevelType w:val="hybridMultilevel"/>
    <w:tmpl w:val="05D8A3EC"/>
    <w:lvl w:ilvl="0" w:tplc="770A27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BB7BD0"/>
    <w:multiLevelType w:val="hybridMultilevel"/>
    <w:tmpl w:val="41D60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F5A25"/>
    <w:multiLevelType w:val="hybridMultilevel"/>
    <w:tmpl w:val="13588ABC"/>
    <w:lvl w:ilvl="0" w:tplc="E56E2B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376D31"/>
    <w:multiLevelType w:val="multilevel"/>
    <w:tmpl w:val="965E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0536CC"/>
    <w:multiLevelType w:val="hybridMultilevel"/>
    <w:tmpl w:val="CCE2A0CA"/>
    <w:lvl w:ilvl="0" w:tplc="E56E2B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CE6857"/>
    <w:multiLevelType w:val="hybridMultilevel"/>
    <w:tmpl w:val="2D3E09C2"/>
    <w:lvl w:ilvl="0" w:tplc="009A695A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2565A9"/>
    <w:multiLevelType w:val="multilevel"/>
    <w:tmpl w:val="C2BA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2C5FE1"/>
    <w:multiLevelType w:val="hybridMultilevel"/>
    <w:tmpl w:val="199E10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277BE"/>
    <w:multiLevelType w:val="hybridMultilevel"/>
    <w:tmpl w:val="288E25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1273A"/>
    <w:multiLevelType w:val="multilevel"/>
    <w:tmpl w:val="2228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"/>
  </w:num>
  <w:num w:numId="29">
    <w:abstractNumId w:val="16"/>
    <w:lvlOverride w:ilvl="0">
      <w:startOverride w:val="1"/>
    </w:lvlOverride>
  </w:num>
  <w:num w:numId="30">
    <w:abstractNumId w:val="25"/>
  </w:num>
  <w:num w:numId="31">
    <w:abstractNumId w:val="19"/>
  </w:num>
  <w:num w:numId="32">
    <w:abstractNumId w:val="31"/>
  </w:num>
  <w:num w:numId="33">
    <w:abstractNumId w:val="34"/>
  </w:num>
  <w:num w:numId="34">
    <w:abstractNumId w:val="21"/>
  </w:num>
  <w:num w:numId="35">
    <w:abstractNumId w:val="15"/>
  </w:num>
  <w:num w:numId="36">
    <w:abstractNumId w:val="18"/>
  </w:num>
  <w:num w:numId="37">
    <w:abstractNumId w:val="14"/>
  </w:num>
  <w:num w:numId="38">
    <w:abstractNumId w:val="26"/>
  </w:num>
  <w:num w:numId="39">
    <w:abstractNumId w:val="30"/>
  </w:num>
  <w:num w:numId="40">
    <w:abstractNumId w:val="22"/>
  </w:num>
  <w:num w:numId="41">
    <w:abstractNumId w:val="28"/>
  </w:num>
  <w:num w:numId="42">
    <w:abstractNumId w:val="20"/>
  </w:num>
  <w:num w:numId="43">
    <w:abstractNumId w:val="33"/>
  </w:num>
  <w:num w:numId="44">
    <w:abstractNumId w:val="32"/>
  </w:num>
  <w:num w:numId="45">
    <w:abstractNumId w:val="17"/>
  </w:num>
  <w:num w:numId="46">
    <w:abstractNumId w:val="24"/>
  </w:num>
  <w:num w:numId="47">
    <w:abstractNumId w:val="27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80826"/>
    <w:rsid w:val="000472BC"/>
    <w:rsid w:val="00052E3C"/>
    <w:rsid w:val="000559AA"/>
    <w:rsid w:val="00067A0C"/>
    <w:rsid w:val="00085184"/>
    <w:rsid w:val="001737A4"/>
    <w:rsid w:val="00180625"/>
    <w:rsid w:val="001D5195"/>
    <w:rsid w:val="001E0566"/>
    <w:rsid w:val="00220A5C"/>
    <w:rsid w:val="0022678F"/>
    <w:rsid w:val="00231D06"/>
    <w:rsid w:val="00275386"/>
    <w:rsid w:val="002A3FE7"/>
    <w:rsid w:val="002A4032"/>
    <w:rsid w:val="002D606A"/>
    <w:rsid w:val="002D6970"/>
    <w:rsid w:val="003525F5"/>
    <w:rsid w:val="003A16A7"/>
    <w:rsid w:val="00431940"/>
    <w:rsid w:val="00504447"/>
    <w:rsid w:val="00506D57"/>
    <w:rsid w:val="0051057B"/>
    <w:rsid w:val="00557F04"/>
    <w:rsid w:val="00570578"/>
    <w:rsid w:val="005B327F"/>
    <w:rsid w:val="006065DE"/>
    <w:rsid w:val="006135A7"/>
    <w:rsid w:val="00673F2F"/>
    <w:rsid w:val="006E01BF"/>
    <w:rsid w:val="00703F7F"/>
    <w:rsid w:val="00703FFE"/>
    <w:rsid w:val="007600F6"/>
    <w:rsid w:val="00886CBF"/>
    <w:rsid w:val="008F43DB"/>
    <w:rsid w:val="008F60ED"/>
    <w:rsid w:val="00934E86"/>
    <w:rsid w:val="00985B68"/>
    <w:rsid w:val="00990113"/>
    <w:rsid w:val="009930D6"/>
    <w:rsid w:val="009A22EF"/>
    <w:rsid w:val="00A52101"/>
    <w:rsid w:val="00A80826"/>
    <w:rsid w:val="00AA1EAF"/>
    <w:rsid w:val="00AA789D"/>
    <w:rsid w:val="00AB1B43"/>
    <w:rsid w:val="00AE7FAC"/>
    <w:rsid w:val="00B05391"/>
    <w:rsid w:val="00B13C08"/>
    <w:rsid w:val="00B47147"/>
    <w:rsid w:val="00BB3C76"/>
    <w:rsid w:val="00CA0FF7"/>
    <w:rsid w:val="00D11520"/>
    <w:rsid w:val="00DE3426"/>
    <w:rsid w:val="00E80102"/>
    <w:rsid w:val="00EF269F"/>
    <w:rsid w:val="00FF5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0826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2"/>
      <w:sz w:val="24"/>
      <w:lang w:eastAsia="it-IT" w:bidi="it-IT"/>
    </w:rPr>
  </w:style>
  <w:style w:type="paragraph" w:styleId="Titolo1">
    <w:name w:val="heading 1"/>
    <w:basedOn w:val="Normale"/>
    <w:link w:val="Titolo1Carattere"/>
    <w:qFormat/>
    <w:rsid w:val="00A80826"/>
    <w:pPr>
      <w:keepNext/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Titolo2">
    <w:name w:val="heading 2"/>
    <w:basedOn w:val="Normale"/>
    <w:link w:val="Titolo2Carattere"/>
    <w:semiHidden/>
    <w:unhideWhenUsed/>
    <w:qFormat/>
    <w:rsid w:val="00A80826"/>
    <w:pPr>
      <w:keepNext/>
      <w:outlineLvl w:val="1"/>
    </w:pPr>
    <w:rPr>
      <w:rFonts w:eastAsia="Times New Roman"/>
      <w:b/>
      <w:bCs/>
      <w:szCs w:val="26"/>
    </w:rPr>
  </w:style>
  <w:style w:type="paragraph" w:styleId="Titolo3">
    <w:name w:val="heading 3"/>
    <w:basedOn w:val="Normale"/>
    <w:link w:val="Titolo3Carattere"/>
    <w:semiHidden/>
    <w:unhideWhenUsed/>
    <w:qFormat/>
    <w:rsid w:val="00A80826"/>
    <w:pPr>
      <w:keepNext/>
      <w:outlineLvl w:val="2"/>
    </w:pPr>
    <w:rPr>
      <w:rFonts w:eastAsia="Times New Roman"/>
      <w:bCs/>
      <w:i/>
    </w:rPr>
  </w:style>
  <w:style w:type="paragraph" w:styleId="Titolo4">
    <w:name w:val="heading 4"/>
    <w:basedOn w:val="Normale"/>
    <w:link w:val="Titolo4Carattere"/>
    <w:semiHidden/>
    <w:unhideWhenUsed/>
    <w:qFormat/>
    <w:rsid w:val="00A80826"/>
    <w:pPr>
      <w:keepNext/>
      <w:outlineLvl w:val="3"/>
    </w:pPr>
    <w:rPr>
      <w:rFonts w:eastAsia="Times New Roman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80826"/>
    <w:rPr>
      <w:rFonts w:ascii="Times New Roman" w:eastAsia="Times New Roman" w:hAnsi="Times New Roman" w:cs="Times New Roman"/>
      <w:b/>
      <w:bCs/>
      <w:smallCaps/>
      <w:color w:val="00000A"/>
      <w:kern w:val="2"/>
      <w:sz w:val="24"/>
      <w:szCs w:val="28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semiHidden/>
    <w:rsid w:val="00A80826"/>
    <w:rPr>
      <w:rFonts w:ascii="Times New Roman" w:eastAsia="Times New Roman" w:hAnsi="Times New Roman" w:cs="Times New Roman"/>
      <w:b/>
      <w:bCs/>
      <w:color w:val="00000A"/>
      <w:kern w:val="2"/>
      <w:sz w:val="24"/>
      <w:szCs w:val="26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semiHidden/>
    <w:rsid w:val="00A80826"/>
    <w:rPr>
      <w:rFonts w:ascii="Times New Roman" w:eastAsia="Times New Roman" w:hAnsi="Times New Roman" w:cs="Times New Roman"/>
      <w:bCs/>
      <w:i/>
      <w:color w:val="00000A"/>
      <w:kern w:val="2"/>
      <w:sz w:val="24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semiHidden/>
    <w:rsid w:val="00A80826"/>
    <w:rPr>
      <w:rFonts w:ascii="Times New Roman" w:eastAsia="Times New Roman" w:hAnsi="Times New Roman" w:cs="Times New Roman"/>
      <w:bCs/>
      <w:iCs/>
      <w:color w:val="00000A"/>
      <w:kern w:val="2"/>
      <w:sz w:val="24"/>
      <w:lang w:eastAsia="it-IT" w:bidi="it-IT"/>
    </w:rPr>
  </w:style>
  <w:style w:type="character" w:styleId="Collegamentoipertestuale">
    <w:name w:val="Hyperlink"/>
    <w:semiHidden/>
    <w:unhideWhenUsed/>
    <w:rsid w:val="00A8082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80826"/>
    <w:rPr>
      <w:color w:val="954F72" w:themeColor="followedHyperlink"/>
      <w:u w:val="single"/>
    </w:rPr>
  </w:style>
  <w:style w:type="paragraph" w:customStyle="1" w:styleId="msonormal0">
    <w:name w:val="msonormal"/>
    <w:basedOn w:val="Normale"/>
    <w:rsid w:val="00A80826"/>
    <w:pPr>
      <w:suppressAutoHyphens w:val="0"/>
      <w:spacing w:before="100" w:beforeAutospacing="1" w:after="100" w:afterAutospacing="1"/>
    </w:pPr>
    <w:rPr>
      <w:rFonts w:eastAsia="Times New Roman"/>
      <w:color w:val="auto"/>
      <w:kern w:val="0"/>
      <w:szCs w:val="24"/>
      <w:lang w:bidi="ar-SA"/>
    </w:rPr>
  </w:style>
  <w:style w:type="paragraph" w:styleId="Testonotaapidipagina">
    <w:name w:val="footnote text"/>
    <w:basedOn w:val="Normale"/>
    <w:link w:val="TestonotaapidipaginaCarattere1"/>
    <w:semiHidden/>
    <w:unhideWhenUsed/>
    <w:rsid w:val="00A80826"/>
  </w:style>
  <w:style w:type="character" w:customStyle="1" w:styleId="TestonotaapidipaginaCarattere">
    <w:name w:val="Testo nota a piè di pagina Carattere"/>
    <w:basedOn w:val="Carpredefinitoparagrafo"/>
    <w:semiHidden/>
    <w:rsid w:val="00A80826"/>
    <w:rPr>
      <w:rFonts w:ascii="Times New Roman" w:eastAsia="Calibri" w:hAnsi="Times New Roman" w:cs="Times New Roman"/>
      <w:color w:val="00000A"/>
      <w:kern w:val="2"/>
      <w:sz w:val="20"/>
      <w:szCs w:val="20"/>
      <w:lang w:eastAsia="it-IT" w:bidi="it-IT"/>
    </w:rPr>
  </w:style>
  <w:style w:type="paragraph" w:styleId="Intestazione">
    <w:name w:val="header"/>
    <w:basedOn w:val="Normale"/>
    <w:link w:val="IntestazioneCarattere1"/>
    <w:unhideWhenUsed/>
    <w:rsid w:val="00A80826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semiHidden/>
    <w:rsid w:val="00A80826"/>
    <w:rPr>
      <w:rFonts w:ascii="Times New Roman" w:eastAsia="Calibri" w:hAnsi="Times New Roman" w:cs="Times New Roman"/>
      <w:color w:val="00000A"/>
      <w:kern w:val="2"/>
      <w:sz w:val="24"/>
      <w:lang w:eastAsia="it-IT" w:bidi="it-IT"/>
    </w:rPr>
  </w:style>
  <w:style w:type="paragraph" w:styleId="Pidipagina">
    <w:name w:val="footer"/>
    <w:basedOn w:val="Normale"/>
    <w:link w:val="PidipaginaCarattere1"/>
    <w:uiPriority w:val="99"/>
    <w:unhideWhenUsed/>
    <w:rsid w:val="00A80826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character" w:customStyle="1" w:styleId="PidipaginaCarattere">
    <w:name w:val="Piè di pagina Carattere"/>
    <w:basedOn w:val="Carpredefinitoparagrafo"/>
    <w:uiPriority w:val="99"/>
    <w:semiHidden/>
    <w:rsid w:val="00A80826"/>
    <w:rPr>
      <w:rFonts w:ascii="Times New Roman" w:eastAsia="Calibri" w:hAnsi="Times New Roman" w:cs="Times New Roman"/>
      <w:color w:val="00000A"/>
      <w:kern w:val="2"/>
      <w:sz w:val="24"/>
      <w:lang w:eastAsia="it-IT" w:bidi="it-IT"/>
    </w:rPr>
  </w:style>
  <w:style w:type="paragraph" w:styleId="Didascalia">
    <w:name w:val="caption"/>
    <w:basedOn w:val="Normale"/>
    <w:semiHidden/>
    <w:unhideWhenUsed/>
    <w:qFormat/>
    <w:rsid w:val="00A80826"/>
    <w:pPr>
      <w:suppressLineNumbers/>
    </w:pPr>
    <w:rPr>
      <w:rFonts w:cs="Mangal"/>
      <w:i/>
      <w:iCs/>
      <w:szCs w:val="24"/>
    </w:rPr>
  </w:style>
  <w:style w:type="paragraph" w:styleId="Corpodeltesto">
    <w:name w:val="Body Text"/>
    <w:basedOn w:val="Normale"/>
    <w:link w:val="CorpodeltestoCarattere"/>
    <w:semiHidden/>
    <w:unhideWhenUsed/>
    <w:rsid w:val="00A80826"/>
    <w:pPr>
      <w:spacing w:before="0"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A80826"/>
    <w:rPr>
      <w:rFonts w:ascii="Times New Roman" w:eastAsia="Calibri" w:hAnsi="Times New Roman" w:cs="Times New Roman"/>
      <w:color w:val="00000A"/>
      <w:kern w:val="2"/>
      <w:sz w:val="24"/>
      <w:lang w:eastAsia="it-IT" w:bidi="it-IT"/>
    </w:rPr>
  </w:style>
  <w:style w:type="paragraph" w:styleId="Elenco">
    <w:name w:val="List"/>
    <w:basedOn w:val="Corpodeltesto"/>
    <w:semiHidden/>
    <w:unhideWhenUsed/>
    <w:rsid w:val="00A80826"/>
    <w:rPr>
      <w:rFonts w:cs="Mangal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A808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A80826"/>
    <w:rPr>
      <w:rFonts w:ascii="Segoe UI" w:eastAsia="Calibri" w:hAnsi="Segoe UI" w:cs="Segoe UI"/>
      <w:color w:val="00000A"/>
      <w:kern w:val="2"/>
      <w:sz w:val="18"/>
      <w:szCs w:val="18"/>
      <w:lang w:eastAsia="it-IT" w:bidi="it-IT"/>
    </w:rPr>
  </w:style>
  <w:style w:type="paragraph" w:customStyle="1" w:styleId="Titolo10">
    <w:name w:val="Titolo1"/>
    <w:basedOn w:val="Normale"/>
    <w:next w:val="Corpodeltesto"/>
    <w:rsid w:val="00A80826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Indice">
    <w:name w:val="Indice"/>
    <w:basedOn w:val="Normale"/>
    <w:rsid w:val="00A80826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A80826"/>
    <w:pPr>
      <w:widowControl w:val="0"/>
      <w:spacing w:before="0" w:after="0"/>
    </w:pPr>
    <w:rPr>
      <w:rFonts w:eastAsia="Times New Roman"/>
      <w:b/>
    </w:rPr>
  </w:style>
  <w:style w:type="paragraph" w:customStyle="1" w:styleId="Testonotaapidipagina1">
    <w:name w:val="Testo nota a piè di pagina1"/>
    <w:basedOn w:val="Normale"/>
    <w:rsid w:val="00A80826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A80826"/>
    <w:pPr>
      <w:ind w:left="850"/>
    </w:pPr>
  </w:style>
  <w:style w:type="paragraph" w:customStyle="1" w:styleId="NormalLeft">
    <w:name w:val="Normal Left"/>
    <w:basedOn w:val="Normale"/>
    <w:rsid w:val="00A80826"/>
  </w:style>
  <w:style w:type="paragraph" w:customStyle="1" w:styleId="Tiret0">
    <w:name w:val="Tiret 0"/>
    <w:basedOn w:val="Normale"/>
    <w:rsid w:val="00A80826"/>
  </w:style>
  <w:style w:type="paragraph" w:customStyle="1" w:styleId="Tiret1">
    <w:name w:val="Tiret 1"/>
    <w:basedOn w:val="Normale"/>
    <w:rsid w:val="00A80826"/>
  </w:style>
  <w:style w:type="paragraph" w:customStyle="1" w:styleId="NumPar1">
    <w:name w:val="NumPar 1"/>
    <w:basedOn w:val="Normale"/>
    <w:rsid w:val="00A80826"/>
  </w:style>
  <w:style w:type="paragraph" w:customStyle="1" w:styleId="NumPar2">
    <w:name w:val="NumPar 2"/>
    <w:basedOn w:val="Normale"/>
    <w:rsid w:val="00A80826"/>
  </w:style>
  <w:style w:type="paragraph" w:customStyle="1" w:styleId="NumPar3">
    <w:name w:val="NumPar 3"/>
    <w:basedOn w:val="Normale"/>
    <w:rsid w:val="00A80826"/>
  </w:style>
  <w:style w:type="paragraph" w:customStyle="1" w:styleId="NumPar4">
    <w:name w:val="NumPar 4"/>
    <w:basedOn w:val="Normale"/>
    <w:rsid w:val="00A80826"/>
  </w:style>
  <w:style w:type="paragraph" w:customStyle="1" w:styleId="ChapterTitle">
    <w:name w:val="ChapterTitle"/>
    <w:basedOn w:val="Normale"/>
    <w:rsid w:val="00A80826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A80826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A80826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A80826"/>
    <w:pPr>
      <w:keepNext/>
      <w:spacing w:before="360"/>
      <w:jc w:val="center"/>
    </w:pPr>
    <w:rPr>
      <w:i/>
    </w:rPr>
  </w:style>
  <w:style w:type="paragraph" w:customStyle="1" w:styleId="Paragrafoelenco1">
    <w:name w:val="Paragrafo elenco1"/>
    <w:basedOn w:val="Normale"/>
    <w:rsid w:val="00A80826"/>
    <w:pPr>
      <w:ind w:left="720"/>
      <w:contextualSpacing/>
    </w:pPr>
  </w:style>
  <w:style w:type="paragraph" w:customStyle="1" w:styleId="Testofumetto1">
    <w:name w:val="Testo fumetto1"/>
    <w:basedOn w:val="Normale"/>
    <w:rsid w:val="00A8082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A80826"/>
    <w:pPr>
      <w:spacing w:before="280" w:after="280"/>
    </w:pPr>
    <w:rPr>
      <w:rFonts w:eastAsia="Times New Roman"/>
      <w:szCs w:val="24"/>
      <w:lang w:bidi="ar-SA"/>
    </w:rPr>
  </w:style>
  <w:style w:type="paragraph" w:customStyle="1" w:styleId="Contenutotabella">
    <w:name w:val="Contenuto tabella"/>
    <w:basedOn w:val="Normale"/>
    <w:rsid w:val="00A80826"/>
  </w:style>
  <w:style w:type="paragraph" w:customStyle="1" w:styleId="Titolotabella">
    <w:name w:val="Titolo tabella"/>
    <w:basedOn w:val="Contenutotabella"/>
    <w:rsid w:val="00A80826"/>
  </w:style>
  <w:style w:type="paragraph" w:customStyle="1" w:styleId="western">
    <w:name w:val="western"/>
    <w:basedOn w:val="Normale"/>
    <w:rsid w:val="00A80826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styleId="Rimandonotaapidipagina">
    <w:name w:val="footnote reference"/>
    <w:semiHidden/>
    <w:unhideWhenUsed/>
    <w:rsid w:val="00A80826"/>
    <w:rPr>
      <w:vertAlign w:val="superscript"/>
    </w:rPr>
  </w:style>
  <w:style w:type="character" w:styleId="Rimandonotadichiusura">
    <w:name w:val="endnote reference"/>
    <w:semiHidden/>
    <w:unhideWhenUsed/>
    <w:rsid w:val="00A80826"/>
    <w:rPr>
      <w:vertAlign w:val="superscript"/>
    </w:rPr>
  </w:style>
  <w:style w:type="character" w:customStyle="1" w:styleId="Carpredefinitoparagrafo1">
    <w:name w:val="Car. predefinito paragrafo1"/>
    <w:rsid w:val="00A80826"/>
  </w:style>
  <w:style w:type="character" w:customStyle="1" w:styleId="NormalBoldChar">
    <w:name w:val="NormalBold Char"/>
    <w:rsid w:val="00A80826"/>
    <w:rPr>
      <w:rFonts w:ascii="Times New Roman" w:eastAsia="Times New Roman" w:hAnsi="Times New Roman" w:cs="Times New Roman" w:hint="default"/>
      <w:b/>
      <w:bCs w:val="0"/>
      <w:sz w:val="24"/>
      <w:lang w:eastAsia="it-IT" w:bidi="it-IT"/>
    </w:rPr>
  </w:style>
  <w:style w:type="character" w:customStyle="1" w:styleId="DeltaViewInsertion">
    <w:name w:val="DeltaView Insertion"/>
    <w:rsid w:val="00A80826"/>
    <w:rPr>
      <w:b/>
      <w:bCs w:val="0"/>
      <w:i/>
      <w:iCs w:val="0"/>
      <w:spacing w:val="0"/>
    </w:rPr>
  </w:style>
  <w:style w:type="character" w:customStyle="1" w:styleId="Rimandonotaapidipagina1">
    <w:name w:val="Rimando nota a piè di pagina1"/>
    <w:rsid w:val="00A80826"/>
    <w:rPr>
      <w:shd w:val="clear" w:color="auto" w:fill="FFFFFF"/>
      <w:vertAlign w:val="superscript"/>
    </w:rPr>
  </w:style>
  <w:style w:type="character" w:customStyle="1" w:styleId="ListLabel1">
    <w:name w:val="ListLabel 1"/>
    <w:rsid w:val="00A80826"/>
    <w:rPr>
      <w:color w:val="000000"/>
    </w:rPr>
  </w:style>
  <w:style w:type="character" w:customStyle="1" w:styleId="ListLabel2">
    <w:name w:val="ListLabel 2"/>
    <w:rsid w:val="00A80826"/>
    <w:rPr>
      <w:sz w:val="16"/>
      <w:szCs w:val="16"/>
    </w:rPr>
  </w:style>
  <w:style w:type="character" w:customStyle="1" w:styleId="ListLabel3">
    <w:name w:val="ListLabel 3"/>
    <w:rsid w:val="00A80826"/>
    <w:rPr>
      <w:rFonts w:ascii="Arial" w:hAnsi="Arial" w:cs="Arial" w:hint="default"/>
      <w:b/>
      <w:bCs w:val="0"/>
      <w:i w:val="0"/>
      <w:iCs w:val="0"/>
      <w:sz w:val="15"/>
    </w:rPr>
  </w:style>
  <w:style w:type="character" w:customStyle="1" w:styleId="ListLabel4">
    <w:name w:val="ListLabel 4"/>
    <w:rsid w:val="00A80826"/>
    <w:rPr>
      <w:i w:val="0"/>
      <w:iCs w:val="0"/>
    </w:rPr>
  </w:style>
  <w:style w:type="character" w:customStyle="1" w:styleId="ListLabel5">
    <w:name w:val="ListLabel 5"/>
    <w:rsid w:val="00A80826"/>
    <w:rPr>
      <w:rFonts w:ascii="Arial" w:hAnsi="Arial" w:cs="Arial" w:hint="default"/>
      <w:i w:val="0"/>
      <w:iCs w:val="0"/>
      <w:sz w:val="15"/>
    </w:rPr>
  </w:style>
  <w:style w:type="character" w:customStyle="1" w:styleId="ListLabel6">
    <w:name w:val="ListLabel 6"/>
    <w:rsid w:val="00A80826"/>
    <w:rPr>
      <w:color w:val="000000"/>
    </w:rPr>
  </w:style>
  <w:style w:type="character" w:customStyle="1" w:styleId="ListLabel7">
    <w:name w:val="ListLabel 7"/>
    <w:rsid w:val="00A80826"/>
    <w:rPr>
      <w:rFonts w:ascii="Calibri" w:eastAsia="Calibri" w:hAnsi="Calibri" w:cs="Arial" w:hint="default"/>
      <w:b w:val="0"/>
      <w:bCs w:val="0"/>
      <w:color w:val="00000A"/>
    </w:rPr>
  </w:style>
  <w:style w:type="character" w:customStyle="1" w:styleId="ListLabel8">
    <w:name w:val="ListLabel 8"/>
    <w:rsid w:val="00A80826"/>
    <w:rPr>
      <w:rFonts w:ascii="Courier New" w:hAnsi="Courier New" w:cs="Courier New" w:hint="default"/>
    </w:rPr>
  </w:style>
  <w:style w:type="character" w:customStyle="1" w:styleId="ListLabel9">
    <w:name w:val="ListLabel 9"/>
    <w:rsid w:val="00A80826"/>
    <w:rPr>
      <w:rFonts w:ascii="Courier New" w:hAnsi="Courier New" w:cs="Courier New" w:hint="default"/>
    </w:rPr>
  </w:style>
  <w:style w:type="character" w:customStyle="1" w:styleId="ListLabel10">
    <w:name w:val="ListLabel 10"/>
    <w:rsid w:val="00A80826"/>
    <w:rPr>
      <w:rFonts w:ascii="Courier New" w:hAnsi="Courier New" w:cs="Courier New" w:hint="default"/>
    </w:rPr>
  </w:style>
  <w:style w:type="character" w:customStyle="1" w:styleId="ListLabel11">
    <w:name w:val="ListLabel 11"/>
    <w:rsid w:val="00A80826"/>
    <w:rPr>
      <w:rFonts w:ascii="Calibri" w:eastAsia="Calibri" w:hAnsi="Calibri" w:cs="Arial" w:hint="default"/>
    </w:rPr>
  </w:style>
  <w:style w:type="character" w:customStyle="1" w:styleId="ListLabel12">
    <w:name w:val="ListLabel 12"/>
    <w:rsid w:val="00A80826"/>
    <w:rPr>
      <w:rFonts w:ascii="Courier New" w:hAnsi="Courier New" w:cs="Courier New" w:hint="default"/>
    </w:rPr>
  </w:style>
  <w:style w:type="character" w:customStyle="1" w:styleId="ListLabel13">
    <w:name w:val="ListLabel 13"/>
    <w:rsid w:val="00A80826"/>
    <w:rPr>
      <w:rFonts w:ascii="Courier New" w:hAnsi="Courier New" w:cs="Courier New" w:hint="default"/>
    </w:rPr>
  </w:style>
  <w:style w:type="character" w:customStyle="1" w:styleId="ListLabel14">
    <w:name w:val="ListLabel 14"/>
    <w:rsid w:val="00A80826"/>
    <w:rPr>
      <w:rFonts w:ascii="Courier New" w:hAnsi="Courier New" w:cs="Courier New" w:hint="default"/>
    </w:rPr>
  </w:style>
  <w:style w:type="character" w:customStyle="1" w:styleId="ListLabel15">
    <w:name w:val="ListLabel 15"/>
    <w:rsid w:val="00A80826"/>
    <w:rPr>
      <w:rFonts w:ascii="Calibri" w:eastAsia="Calibri" w:hAnsi="Calibri" w:cs="Arial" w:hint="default"/>
      <w:color w:val="FF0000"/>
    </w:rPr>
  </w:style>
  <w:style w:type="character" w:customStyle="1" w:styleId="ListLabel16">
    <w:name w:val="ListLabel 16"/>
    <w:rsid w:val="00A80826"/>
    <w:rPr>
      <w:rFonts w:ascii="Courier New" w:hAnsi="Courier New" w:cs="Courier New" w:hint="default"/>
    </w:rPr>
  </w:style>
  <w:style w:type="character" w:customStyle="1" w:styleId="ListLabel17">
    <w:name w:val="ListLabel 17"/>
    <w:rsid w:val="00A80826"/>
    <w:rPr>
      <w:rFonts w:ascii="Courier New" w:hAnsi="Courier New" w:cs="Courier New" w:hint="default"/>
    </w:rPr>
  </w:style>
  <w:style w:type="character" w:customStyle="1" w:styleId="ListLabel18">
    <w:name w:val="ListLabel 18"/>
    <w:rsid w:val="00A80826"/>
    <w:rPr>
      <w:rFonts w:ascii="Courier New" w:hAnsi="Courier New" w:cs="Courier New" w:hint="default"/>
    </w:rPr>
  </w:style>
  <w:style w:type="character" w:customStyle="1" w:styleId="ListLabel19">
    <w:name w:val="ListLabel 19"/>
    <w:rsid w:val="00A80826"/>
    <w:rPr>
      <w:rFonts w:ascii="Courier New" w:hAnsi="Courier New" w:cs="Courier New" w:hint="default"/>
    </w:rPr>
  </w:style>
  <w:style w:type="character" w:customStyle="1" w:styleId="ListLabel20">
    <w:name w:val="ListLabel 20"/>
    <w:rsid w:val="00A80826"/>
    <w:rPr>
      <w:rFonts w:ascii="Courier New" w:hAnsi="Courier New" w:cs="Courier New" w:hint="default"/>
    </w:rPr>
  </w:style>
  <w:style w:type="character" w:customStyle="1" w:styleId="ListLabel21">
    <w:name w:val="ListLabel 21"/>
    <w:rsid w:val="00A80826"/>
    <w:rPr>
      <w:rFonts w:ascii="Courier New" w:hAnsi="Courier New" w:cs="Courier New" w:hint="default"/>
    </w:rPr>
  </w:style>
  <w:style w:type="character" w:customStyle="1" w:styleId="Caratterenotaapidipagina">
    <w:name w:val="Carattere nota a piè di pagina"/>
    <w:rsid w:val="00A80826"/>
  </w:style>
  <w:style w:type="character" w:customStyle="1" w:styleId="Caratterenotadichiusura">
    <w:name w:val="Carattere nota di chiusura"/>
    <w:rsid w:val="00A80826"/>
  </w:style>
  <w:style w:type="character" w:customStyle="1" w:styleId="ListLabel22">
    <w:name w:val="ListLabel 22"/>
    <w:rsid w:val="00A80826"/>
    <w:rPr>
      <w:sz w:val="16"/>
      <w:szCs w:val="16"/>
    </w:rPr>
  </w:style>
  <w:style w:type="character" w:customStyle="1" w:styleId="ListLabel23">
    <w:name w:val="ListLabel 23"/>
    <w:rsid w:val="00A80826"/>
    <w:rPr>
      <w:rFonts w:ascii="Arial" w:hAnsi="Arial" w:cs="Symbol" w:hint="default"/>
      <w:sz w:val="15"/>
    </w:rPr>
  </w:style>
  <w:style w:type="character" w:customStyle="1" w:styleId="ListLabel24">
    <w:name w:val="ListLabel 24"/>
    <w:rsid w:val="00A80826"/>
    <w:rPr>
      <w:rFonts w:ascii="Arial" w:hAnsi="Arial" w:cs="Arial" w:hint="default"/>
      <w:b/>
      <w:bCs w:val="0"/>
      <w:i w:val="0"/>
      <w:iCs w:val="0"/>
      <w:sz w:val="15"/>
    </w:rPr>
  </w:style>
  <w:style w:type="character" w:customStyle="1" w:styleId="ListLabel25">
    <w:name w:val="ListLabel 25"/>
    <w:rsid w:val="00A80826"/>
    <w:rPr>
      <w:rFonts w:ascii="Arial" w:hAnsi="Arial" w:cs="Arial" w:hint="default"/>
      <w:i w:val="0"/>
      <w:iCs w:val="0"/>
      <w:sz w:val="15"/>
    </w:rPr>
  </w:style>
  <w:style w:type="character" w:customStyle="1" w:styleId="ListLabel26">
    <w:name w:val="ListLabel 26"/>
    <w:rsid w:val="00A80826"/>
    <w:rPr>
      <w:rFonts w:ascii="Arial" w:hAnsi="Arial" w:cs="Symbol" w:hint="default"/>
      <w:sz w:val="15"/>
    </w:rPr>
  </w:style>
  <w:style w:type="character" w:customStyle="1" w:styleId="ListLabel27">
    <w:name w:val="ListLabel 27"/>
    <w:rsid w:val="00A80826"/>
    <w:rPr>
      <w:rFonts w:ascii="Arial" w:hAnsi="Arial" w:cs="Courier New" w:hint="default"/>
      <w:sz w:val="14"/>
    </w:rPr>
  </w:style>
  <w:style w:type="character" w:customStyle="1" w:styleId="ListLabel28">
    <w:name w:val="ListLabel 28"/>
    <w:rsid w:val="00A80826"/>
    <w:rPr>
      <w:rFonts w:ascii="Courier New" w:hAnsi="Courier New" w:cs="Courier New" w:hint="default"/>
    </w:rPr>
  </w:style>
  <w:style w:type="character" w:customStyle="1" w:styleId="ListLabel29">
    <w:name w:val="ListLabel 29"/>
    <w:rsid w:val="00A80826"/>
    <w:rPr>
      <w:rFonts w:ascii="Wingdings" w:hAnsi="Wingdings" w:cs="Wingdings" w:hint="default"/>
    </w:rPr>
  </w:style>
  <w:style w:type="character" w:customStyle="1" w:styleId="ListLabel30">
    <w:name w:val="ListLabel 30"/>
    <w:rsid w:val="00A80826"/>
    <w:rPr>
      <w:rFonts w:ascii="Symbol" w:hAnsi="Symbol" w:cs="Symbol" w:hint="default"/>
    </w:rPr>
  </w:style>
  <w:style w:type="character" w:customStyle="1" w:styleId="ListLabel31">
    <w:name w:val="ListLabel 31"/>
    <w:rsid w:val="00A80826"/>
    <w:rPr>
      <w:rFonts w:ascii="Courier New" w:hAnsi="Courier New" w:cs="Courier New" w:hint="default"/>
    </w:rPr>
  </w:style>
  <w:style w:type="character" w:customStyle="1" w:styleId="ListLabel32">
    <w:name w:val="ListLabel 32"/>
    <w:rsid w:val="00A80826"/>
    <w:rPr>
      <w:rFonts w:ascii="Wingdings" w:hAnsi="Wingdings" w:cs="Wingdings" w:hint="default"/>
    </w:rPr>
  </w:style>
  <w:style w:type="character" w:customStyle="1" w:styleId="ListLabel33">
    <w:name w:val="ListLabel 33"/>
    <w:rsid w:val="00A80826"/>
    <w:rPr>
      <w:rFonts w:ascii="Symbol" w:hAnsi="Symbol" w:cs="Symbol" w:hint="default"/>
    </w:rPr>
  </w:style>
  <w:style w:type="character" w:customStyle="1" w:styleId="ListLabel34">
    <w:name w:val="ListLabel 34"/>
    <w:rsid w:val="00A80826"/>
    <w:rPr>
      <w:rFonts w:ascii="Courier New" w:hAnsi="Courier New" w:cs="Courier New" w:hint="default"/>
    </w:rPr>
  </w:style>
  <w:style w:type="character" w:customStyle="1" w:styleId="ListLabel35">
    <w:name w:val="ListLabel 35"/>
    <w:rsid w:val="00A80826"/>
    <w:rPr>
      <w:rFonts w:ascii="Wingdings" w:hAnsi="Wingdings" w:cs="Wingdings" w:hint="default"/>
    </w:rPr>
  </w:style>
  <w:style w:type="character" w:customStyle="1" w:styleId="ListLabel36">
    <w:name w:val="ListLabel 36"/>
    <w:rsid w:val="00A80826"/>
    <w:rPr>
      <w:rFonts w:ascii="Arial" w:hAnsi="Arial" w:cs="Symbol" w:hint="default"/>
      <w:sz w:val="15"/>
    </w:rPr>
  </w:style>
  <w:style w:type="character" w:customStyle="1" w:styleId="ListLabel37">
    <w:name w:val="ListLabel 37"/>
    <w:rsid w:val="00A80826"/>
    <w:rPr>
      <w:rFonts w:ascii="Arial" w:hAnsi="Arial" w:cs="Arial" w:hint="default"/>
      <w:b/>
      <w:bCs w:val="0"/>
      <w:i w:val="0"/>
      <w:iCs w:val="0"/>
      <w:sz w:val="15"/>
    </w:rPr>
  </w:style>
  <w:style w:type="character" w:customStyle="1" w:styleId="ListLabel38">
    <w:name w:val="ListLabel 38"/>
    <w:rsid w:val="00A80826"/>
    <w:rPr>
      <w:rFonts w:ascii="Arial" w:hAnsi="Arial" w:cs="Arial" w:hint="default"/>
      <w:i w:val="0"/>
      <w:iCs w:val="0"/>
      <w:sz w:val="15"/>
    </w:rPr>
  </w:style>
  <w:style w:type="character" w:customStyle="1" w:styleId="ListLabel39">
    <w:name w:val="ListLabel 39"/>
    <w:rsid w:val="00A80826"/>
    <w:rPr>
      <w:rFonts w:ascii="Arial" w:hAnsi="Arial" w:cs="Symbol" w:hint="default"/>
      <w:sz w:val="15"/>
    </w:rPr>
  </w:style>
  <w:style w:type="character" w:customStyle="1" w:styleId="ListLabel40">
    <w:name w:val="ListLabel 40"/>
    <w:rsid w:val="00A80826"/>
    <w:rPr>
      <w:rFonts w:ascii="Courier New" w:hAnsi="Courier New" w:cs="Courier New" w:hint="default"/>
      <w:sz w:val="14"/>
    </w:rPr>
  </w:style>
  <w:style w:type="character" w:customStyle="1" w:styleId="ListLabel41">
    <w:name w:val="ListLabel 41"/>
    <w:rsid w:val="00A80826"/>
    <w:rPr>
      <w:rFonts w:ascii="Courier New" w:hAnsi="Courier New" w:cs="Courier New" w:hint="default"/>
    </w:rPr>
  </w:style>
  <w:style w:type="character" w:customStyle="1" w:styleId="ListLabel42">
    <w:name w:val="ListLabel 42"/>
    <w:rsid w:val="00A80826"/>
    <w:rPr>
      <w:rFonts w:ascii="Wingdings" w:hAnsi="Wingdings" w:cs="Wingdings" w:hint="default"/>
    </w:rPr>
  </w:style>
  <w:style w:type="character" w:customStyle="1" w:styleId="ListLabel43">
    <w:name w:val="ListLabel 43"/>
    <w:rsid w:val="00A80826"/>
    <w:rPr>
      <w:rFonts w:ascii="Symbol" w:hAnsi="Symbol" w:cs="Symbol" w:hint="default"/>
    </w:rPr>
  </w:style>
  <w:style w:type="character" w:customStyle="1" w:styleId="ListLabel44">
    <w:name w:val="ListLabel 44"/>
    <w:rsid w:val="00A80826"/>
    <w:rPr>
      <w:rFonts w:ascii="Courier New" w:hAnsi="Courier New" w:cs="Courier New" w:hint="default"/>
    </w:rPr>
  </w:style>
  <w:style w:type="character" w:customStyle="1" w:styleId="ListLabel45">
    <w:name w:val="ListLabel 45"/>
    <w:rsid w:val="00A80826"/>
    <w:rPr>
      <w:rFonts w:ascii="Wingdings" w:hAnsi="Wingdings" w:cs="Wingdings" w:hint="default"/>
    </w:rPr>
  </w:style>
  <w:style w:type="character" w:customStyle="1" w:styleId="ListLabel46">
    <w:name w:val="ListLabel 46"/>
    <w:rsid w:val="00A80826"/>
    <w:rPr>
      <w:rFonts w:ascii="Symbol" w:hAnsi="Symbol" w:cs="Symbol" w:hint="default"/>
    </w:rPr>
  </w:style>
  <w:style w:type="character" w:customStyle="1" w:styleId="ListLabel47">
    <w:name w:val="ListLabel 47"/>
    <w:rsid w:val="00A80826"/>
    <w:rPr>
      <w:rFonts w:ascii="Courier New" w:hAnsi="Courier New" w:cs="Courier New" w:hint="default"/>
    </w:rPr>
  </w:style>
  <w:style w:type="character" w:customStyle="1" w:styleId="ListLabel48">
    <w:name w:val="ListLabel 48"/>
    <w:rsid w:val="00A80826"/>
    <w:rPr>
      <w:rFonts w:ascii="Wingdings" w:hAnsi="Wingdings" w:cs="Wingdings" w:hint="default"/>
    </w:rPr>
  </w:style>
  <w:style w:type="character" w:customStyle="1" w:styleId="ListLabel49">
    <w:name w:val="ListLabel 49"/>
    <w:rsid w:val="00A80826"/>
    <w:rPr>
      <w:rFonts w:ascii="Arial" w:hAnsi="Arial" w:cs="Symbol" w:hint="default"/>
      <w:sz w:val="15"/>
    </w:rPr>
  </w:style>
  <w:style w:type="character" w:customStyle="1" w:styleId="ListLabel50">
    <w:name w:val="ListLabel 50"/>
    <w:rsid w:val="00A80826"/>
    <w:rPr>
      <w:rFonts w:ascii="Arial" w:hAnsi="Arial" w:cs="Arial" w:hint="default"/>
      <w:b/>
      <w:bCs w:val="0"/>
      <w:i w:val="0"/>
      <w:iCs w:val="0"/>
      <w:sz w:val="15"/>
    </w:rPr>
  </w:style>
  <w:style w:type="character" w:customStyle="1" w:styleId="ListLabel51">
    <w:name w:val="ListLabel 51"/>
    <w:rsid w:val="00A80826"/>
    <w:rPr>
      <w:rFonts w:ascii="Arial" w:hAnsi="Arial" w:cs="Arial" w:hint="default"/>
      <w:i w:val="0"/>
      <w:iCs w:val="0"/>
      <w:sz w:val="15"/>
    </w:rPr>
  </w:style>
  <w:style w:type="character" w:customStyle="1" w:styleId="ListLabel52">
    <w:name w:val="ListLabel 52"/>
    <w:rsid w:val="00A80826"/>
    <w:rPr>
      <w:rFonts w:ascii="Arial" w:hAnsi="Arial" w:cs="Symbol" w:hint="default"/>
      <w:sz w:val="15"/>
    </w:rPr>
  </w:style>
  <w:style w:type="character" w:customStyle="1" w:styleId="ListLabel53">
    <w:name w:val="ListLabel 53"/>
    <w:rsid w:val="00A80826"/>
    <w:rPr>
      <w:rFonts w:ascii="Courier New" w:hAnsi="Courier New" w:cs="Courier New" w:hint="default"/>
      <w:sz w:val="14"/>
    </w:rPr>
  </w:style>
  <w:style w:type="character" w:customStyle="1" w:styleId="ListLabel54">
    <w:name w:val="ListLabel 54"/>
    <w:rsid w:val="00A80826"/>
    <w:rPr>
      <w:rFonts w:ascii="Courier New" w:hAnsi="Courier New" w:cs="Courier New" w:hint="default"/>
    </w:rPr>
  </w:style>
  <w:style w:type="character" w:customStyle="1" w:styleId="ListLabel55">
    <w:name w:val="ListLabel 55"/>
    <w:rsid w:val="00A80826"/>
    <w:rPr>
      <w:rFonts w:ascii="Wingdings" w:hAnsi="Wingdings" w:cs="Wingdings" w:hint="default"/>
    </w:rPr>
  </w:style>
  <w:style w:type="character" w:customStyle="1" w:styleId="ListLabel56">
    <w:name w:val="ListLabel 56"/>
    <w:rsid w:val="00A80826"/>
    <w:rPr>
      <w:rFonts w:ascii="Symbol" w:hAnsi="Symbol" w:cs="Symbol" w:hint="default"/>
    </w:rPr>
  </w:style>
  <w:style w:type="character" w:customStyle="1" w:styleId="ListLabel57">
    <w:name w:val="ListLabel 57"/>
    <w:rsid w:val="00A80826"/>
    <w:rPr>
      <w:rFonts w:ascii="Courier New" w:hAnsi="Courier New" w:cs="Courier New" w:hint="default"/>
    </w:rPr>
  </w:style>
  <w:style w:type="character" w:customStyle="1" w:styleId="ListLabel58">
    <w:name w:val="ListLabel 58"/>
    <w:rsid w:val="00A80826"/>
    <w:rPr>
      <w:rFonts w:ascii="Wingdings" w:hAnsi="Wingdings" w:cs="Wingdings" w:hint="default"/>
    </w:rPr>
  </w:style>
  <w:style w:type="character" w:customStyle="1" w:styleId="ListLabel59">
    <w:name w:val="ListLabel 59"/>
    <w:rsid w:val="00A80826"/>
    <w:rPr>
      <w:rFonts w:ascii="Symbol" w:hAnsi="Symbol" w:cs="Symbol" w:hint="default"/>
    </w:rPr>
  </w:style>
  <w:style w:type="character" w:customStyle="1" w:styleId="ListLabel60">
    <w:name w:val="ListLabel 60"/>
    <w:rsid w:val="00A80826"/>
    <w:rPr>
      <w:rFonts w:ascii="Courier New" w:hAnsi="Courier New" w:cs="Courier New" w:hint="default"/>
    </w:rPr>
  </w:style>
  <w:style w:type="character" w:customStyle="1" w:styleId="ListLabel61">
    <w:name w:val="ListLabel 61"/>
    <w:rsid w:val="00A80826"/>
    <w:rPr>
      <w:rFonts w:ascii="Wingdings" w:hAnsi="Wingdings" w:cs="Wingdings" w:hint="default"/>
    </w:rPr>
  </w:style>
  <w:style w:type="character" w:customStyle="1" w:styleId="ListLabel62">
    <w:name w:val="ListLabel 62"/>
    <w:rsid w:val="00A80826"/>
    <w:rPr>
      <w:rFonts w:ascii="Arial" w:hAnsi="Arial" w:cs="Symbol" w:hint="default"/>
      <w:sz w:val="15"/>
    </w:rPr>
  </w:style>
  <w:style w:type="character" w:customStyle="1" w:styleId="ListLabel63">
    <w:name w:val="ListLabel 63"/>
    <w:rsid w:val="00A80826"/>
    <w:rPr>
      <w:rFonts w:ascii="Arial" w:hAnsi="Arial" w:cs="Arial" w:hint="default"/>
      <w:b/>
      <w:bCs w:val="0"/>
      <w:i w:val="0"/>
      <w:iCs w:val="0"/>
      <w:sz w:val="15"/>
    </w:rPr>
  </w:style>
  <w:style w:type="character" w:customStyle="1" w:styleId="ListLabel64">
    <w:name w:val="ListLabel 64"/>
    <w:rsid w:val="00A80826"/>
    <w:rPr>
      <w:rFonts w:ascii="Arial" w:hAnsi="Arial" w:cs="Arial" w:hint="default"/>
      <w:i w:val="0"/>
      <w:iCs w:val="0"/>
      <w:sz w:val="15"/>
    </w:rPr>
  </w:style>
  <w:style w:type="character" w:customStyle="1" w:styleId="ListLabel65">
    <w:name w:val="ListLabel 65"/>
    <w:rsid w:val="00A80826"/>
    <w:rPr>
      <w:rFonts w:ascii="Arial" w:hAnsi="Arial" w:cs="Symbol" w:hint="default"/>
      <w:sz w:val="15"/>
    </w:rPr>
  </w:style>
  <w:style w:type="character" w:customStyle="1" w:styleId="ListLabel66">
    <w:name w:val="ListLabel 66"/>
    <w:rsid w:val="00A80826"/>
    <w:rPr>
      <w:rFonts w:ascii="Courier New" w:hAnsi="Courier New" w:cs="Courier New" w:hint="default"/>
      <w:sz w:val="14"/>
    </w:rPr>
  </w:style>
  <w:style w:type="character" w:customStyle="1" w:styleId="ListLabel67">
    <w:name w:val="ListLabel 67"/>
    <w:rsid w:val="00A80826"/>
    <w:rPr>
      <w:rFonts w:ascii="Courier New" w:hAnsi="Courier New" w:cs="Courier New" w:hint="default"/>
    </w:rPr>
  </w:style>
  <w:style w:type="character" w:customStyle="1" w:styleId="ListLabel68">
    <w:name w:val="ListLabel 68"/>
    <w:rsid w:val="00A80826"/>
    <w:rPr>
      <w:rFonts w:ascii="Wingdings" w:hAnsi="Wingdings" w:cs="Wingdings" w:hint="default"/>
    </w:rPr>
  </w:style>
  <w:style w:type="character" w:customStyle="1" w:styleId="ListLabel69">
    <w:name w:val="ListLabel 69"/>
    <w:rsid w:val="00A80826"/>
    <w:rPr>
      <w:rFonts w:ascii="Symbol" w:hAnsi="Symbol" w:cs="Symbol" w:hint="default"/>
    </w:rPr>
  </w:style>
  <w:style w:type="character" w:customStyle="1" w:styleId="ListLabel70">
    <w:name w:val="ListLabel 70"/>
    <w:rsid w:val="00A80826"/>
    <w:rPr>
      <w:rFonts w:ascii="Courier New" w:hAnsi="Courier New" w:cs="Courier New" w:hint="default"/>
    </w:rPr>
  </w:style>
  <w:style w:type="character" w:customStyle="1" w:styleId="ListLabel71">
    <w:name w:val="ListLabel 71"/>
    <w:rsid w:val="00A80826"/>
    <w:rPr>
      <w:rFonts w:ascii="Wingdings" w:hAnsi="Wingdings" w:cs="Wingdings" w:hint="default"/>
    </w:rPr>
  </w:style>
  <w:style w:type="character" w:customStyle="1" w:styleId="ListLabel72">
    <w:name w:val="ListLabel 72"/>
    <w:rsid w:val="00A80826"/>
    <w:rPr>
      <w:rFonts w:ascii="Symbol" w:hAnsi="Symbol" w:cs="Symbol" w:hint="default"/>
    </w:rPr>
  </w:style>
  <w:style w:type="character" w:customStyle="1" w:styleId="ListLabel73">
    <w:name w:val="ListLabel 73"/>
    <w:rsid w:val="00A80826"/>
    <w:rPr>
      <w:rFonts w:ascii="Courier New" w:hAnsi="Courier New" w:cs="Courier New" w:hint="default"/>
    </w:rPr>
  </w:style>
  <w:style w:type="character" w:customStyle="1" w:styleId="ListLabel74">
    <w:name w:val="ListLabel 74"/>
    <w:rsid w:val="00A80826"/>
    <w:rPr>
      <w:rFonts w:ascii="Wingdings" w:hAnsi="Wingdings" w:cs="Wingdings" w:hint="defaul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locked/>
    <w:rsid w:val="00A80826"/>
    <w:rPr>
      <w:rFonts w:ascii="Times New Roman" w:eastAsia="Calibri" w:hAnsi="Times New Roman" w:cs="Times New Roman"/>
      <w:color w:val="00000A"/>
      <w:kern w:val="2"/>
      <w:sz w:val="24"/>
      <w:lang w:eastAsia="it-IT" w:bidi="it-IT"/>
    </w:rPr>
  </w:style>
  <w:style w:type="character" w:customStyle="1" w:styleId="IntestazioneCarattere1">
    <w:name w:val="Intestazione Carattere1"/>
    <w:basedOn w:val="Carpredefinitoparagrafo"/>
    <w:link w:val="Intestazione"/>
    <w:locked/>
    <w:rsid w:val="00A80826"/>
    <w:rPr>
      <w:rFonts w:ascii="Times New Roman" w:eastAsia="Calibri" w:hAnsi="Times New Roman" w:cs="Times New Roman"/>
      <w:color w:val="00000A"/>
      <w:kern w:val="2"/>
      <w:sz w:val="24"/>
      <w:lang w:eastAsia="it-IT"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semiHidden/>
    <w:locked/>
    <w:rsid w:val="00A80826"/>
    <w:rPr>
      <w:rFonts w:ascii="Times New Roman" w:eastAsia="Calibri" w:hAnsi="Times New Roman" w:cs="Times New Roman"/>
      <w:color w:val="00000A"/>
      <w:kern w:val="2"/>
      <w:sz w:val="24"/>
      <w:lang w:eastAsia="it-IT" w:bidi="it-IT"/>
    </w:rPr>
  </w:style>
  <w:style w:type="character" w:customStyle="1" w:styleId="small">
    <w:name w:val="small"/>
    <w:basedOn w:val="Carpredefinitoparagrafo"/>
    <w:rsid w:val="00A80826"/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A80826"/>
    <w:rPr>
      <w:rFonts w:ascii="Tahoma" w:eastAsia="Calibri" w:hAnsi="Tahoma" w:cs="Tahoma"/>
      <w:color w:val="00000A"/>
      <w:kern w:val="2"/>
      <w:sz w:val="16"/>
      <w:szCs w:val="16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7600F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8010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table" w:styleId="Grigliatabella">
    <w:name w:val="Table Grid"/>
    <w:basedOn w:val="Tabellanormale"/>
    <w:uiPriority w:val="59"/>
    <w:rsid w:val="00E80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705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messi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5C985-0338-41D9-B99D-555C3412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GIORGIANNI (503688)</dc:creator>
  <cp:lastModifiedBy>Massimiliano Giorgianni</cp:lastModifiedBy>
  <cp:revision>6</cp:revision>
  <cp:lastPrinted>2025-06-12T12:43:00Z</cp:lastPrinted>
  <dcterms:created xsi:type="dcterms:W3CDTF">2025-06-11T08:55:00Z</dcterms:created>
  <dcterms:modified xsi:type="dcterms:W3CDTF">2025-06-12T12:43:00Z</dcterms:modified>
</cp:coreProperties>
</file>