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91" w:rsidRPr="00B05391" w:rsidRDefault="00B05391" w:rsidP="00B05391">
      <w:pPr>
        <w:pStyle w:val="Titolo1"/>
        <w:pageBreakBefore/>
        <w:spacing w:before="454" w:after="57"/>
        <w:jc w:val="center"/>
        <w:rPr>
          <w:rFonts w:ascii="Arial" w:hAnsi="Arial" w:cs="Arial"/>
          <w:szCs w:val="24"/>
        </w:rPr>
      </w:pPr>
      <w:r w:rsidRPr="00B05391">
        <w:rPr>
          <w:rStyle w:val="Enfasigrassetto"/>
          <w:rFonts w:ascii="Arial" w:hAnsi="Arial" w:cs="Arial"/>
          <w:b/>
          <w:bCs/>
          <w:szCs w:val="24"/>
        </w:rPr>
        <w:t>ALLEGATO A</w:t>
      </w:r>
    </w:p>
    <w:p w:rsidR="00B05391" w:rsidRDefault="00B05391" w:rsidP="00B05391">
      <w:pPr>
        <w:pStyle w:val="Titolo1"/>
        <w:spacing w:before="170"/>
        <w:jc w:val="center"/>
        <w:rPr>
          <w:rStyle w:val="Enfasigrassetto"/>
          <w:rFonts w:ascii="Arial" w:hAnsi="Arial" w:cs="Arial"/>
          <w:b/>
          <w:bCs/>
          <w:szCs w:val="24"/>
        </w:rPr>
      </w:pPr>
      <w:r w:rsidRPr="00B05391">
        <w:rPr>
          <w:rStyle w:val="Enfasigrassetto"/>
          <w:rFonts w:ascii="Arial" w:hAnsi="Arial" w:cs="Arial"/>
          <w:b/>
          <w:bCs/>
          <w:szCs w:val="24"/>
        </w:rPr>
        <w:t>DOMANDA DI PARTECIPAZIONE AL “BARATTO AMMINISTRATIVO” ANNUALITÀ 2025</w:t>
      </w:r>
    </w:p>
    <w:p w:rsidR="002B153B" w:rsidRPr="00B05391" w:rsidRDefault="002B153B" w:rsidP="00B05391">
      <w:pPr>
        <w:pStyle w:val="Titolo1"/>
        <w:spacing w:before="170"/>
        <w:jc w:val="center"/>
        <w:rPr>
          <w:rFonts w:ascii="Arial" w:hAnsi="Arial" w:cs="Arial"/>
          <w:szCs w:val="24"/>
        </w:rPr>
      </w:pPr>
      <w:r>
        <w:rPr>
          <w:rStyle w:val="Enfasigrassetto"/>
          <w:rFonts w:ascii="Arial" w:hAnsi="Arial" w:cs="Arial"/>
          <w:b/>
          <w:bCs/>
          <w:szCs w:val="24"/>
        </w:rPr>
        <w:t>RIAPERTURA TERMINI</w:t>
      </w:r>
    </w:p>
    <w:p w:rsidR="00B05391" w:rsidRPr="00B05391" w:rsidRDefault="00B05391" w:rsidP="00B05391">
      <w:pPr>
        <w:pStyle w:val="western"/>
        <w:jc w:val="center"/>
        <w:rPr>
          <w:rFonts w:ascii="Arial" w:hAnsi="Arial" w:cs="Arial"/>
        </w:rPr>
      </w:pPr>
      <w:r w:rsidRPr="00B05391">
        <w:rPr>
          <w:rFonts w:ascii="Arial" w:hAnsi="Arial" w:cs="Arial"/>
        </w:rPr>
        <w:t>(art. 11 del Regolamento approvato con Delibera C.C. n. 4 del 05/02/2024)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spacing w:before="0" w:beforeAutospacing="0" w:after="0" w:line="240" w:lineRule="auto"/>
        <w:ind w:left="5046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Al Comune di Messina</w:t>
      </w:r>
    </w:p>
    <w:p w:rsidR="00B05391" w:rsidRPr="00B05391" w:rsidRDefault="00B05391" w:rsidP="00B05391">
      <w:pPr>
        <w:pStyle w:val="western"/>
        <w:spacing w:before="0" w:beforeAutospacing="0" w:after="0" w:line="240" w:lineRule="auto"/>
        <w:ind w:left="5046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Dipartimento Servizi Tributari</w:t>
      </w:r>
    </w:p>
    <w:p w:rsidR="00B05391" w:rsidRPr="00B05391" w:rsidRDefault="00666D9E" w:rsidP="00B05391">
      <w:pPr>
        <w:pStyle w:val="western"/>
        <w:spacing w:before="0" w:beforeAutospacing="0" w:after="0" w:line="240" w:lineRule="auto"/>
        <w:ind w:left="5046"/>
        <w:rPr>
          <w:rFonts w:ascii="Arial" w:hAnsi="Arial" w:cs="Arial"/>
        </w:rPr>
      </w:pPr>
      <w:hyperlink r:id="rId8" w:history="1">
        <w:r w:rsidR="00B05391" w:rsidRPr="00B05391">
          <w:rPr>
            <w:rStyle w:val="Collegamentoipertestuale"/>
            <w:rFonts w:ascii="Arial" w:hAnsi="Arial" w:cs="Arial"/>
          </w:rPr>
          <w:t>protocollo@pec.comune.messina.it</w:t>
        </w:r>
      </w:hyperlink>
      <w:r w:rsidR="00B05391" w:rsidRPr="00B05391">
        <w:rPr>
          <w:rFonts w:ascii="Arial" w:hAnsi="Arial" w:cs="Arial"/>
        </w:rPr>
        <w:t xml:space="preserve"> </w:t>
      </w:r>
    </w:p>
    <w:p w:rsidR="00B05391" w:rsidRPr="00B05391" w:rsidRDefault="00B05391" w:rsidP="00B05391">
      <w:pPr>
        <w:pStyle w:val="western"/>
        <w:spacing w:line="360" w:lineRule="auto"/>
        <w:jc w:val="both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  <w:b w:val="0"/>
          <w:bCs w:val="0"/>
        </w:rPr>
        <w:t>Il/La sottoscritto/a_________________________________________________________, nato/a a _______</w:t>
      </w:r>
      <w:r>
        <w:rPr>
          <w:rStyle w:val="Enfasigrassetto"/>
          <w:rFonts w:ascii="Arial" w:hAnsi="Arial" w:cs="Arial"/>
          <w:b w:val="0"/>
          <w:bCs w:val="0"/>
        </w:rPr>
        <w:t>__________________________ Prov. _____ il ___________________</w:t>
      </w:r>
      <w:r w:rsidRPr="00B05391">
        <w:rPr>
          <w:rStyle w:val="Enfasigrassetto"/>
          <w:rFonts w:ascii="Arial" w:hAnsi="Arial" w:cs="Arial"/>
          <w:b w:val="0"/>
          <w:bCs w:val="0"/>
        </w:rPr>
        <w:t>,</w:t>
      </w:r>
      <w:r>
        <w:rPr>
          <w:rStyle w:val="Enfasigrassetto"/>
          <w:rFonts w:ascii="Arial" w:hAnsi="Arial" w:cs="Arial"/>
          <w:b w:val="0"/>
          <w:bCs w:val="0"/>
        </w:rPr>
        <w:t xml:space="preserve"> </w:t>
      </w:r>
      <w:r w:rsidRPr="00B05391">
        <w:rPr>
          <w:rStyle w:val="Enfasigrassetto"/>
          <w:rFonts w:ascii="Arial" w:hAnsi="Arial" w:cs="Arial"/>
          <w:b w:val="0"/>
          <w:bCs w:val="0"/>
        </w:rPr>
        <w:t>CF:__________________</w:t>
      </w:r>
      <w:r>
        <w:rPr>
          <w:rStyle w:val="Enfasigrassetto"/>
          <w:rFonts w:ascii="Arial" w:hAnsi="Arial" w:cs="Arial"/>
          <w:b w:val="0"/>
          <w:bCs w:val="0"/>
        </w:rPr>
        <w:t>_</w:t>
      </w:r>
      <w:r w:rsidRPr="00B05391">
        <w:rPr>
          <w:rStyle w:val="Enfasigrassetto"/>
          <w:rFonts w:ascii="Arial" w:hAnsi="Arial" w:cs="Arial"/>
          <w:b w:val="0"/>
          <w:bCs w:val="0"/>
        </w:rPr>
        <w:t xml:space="preserve">, residente a _____________________________ Prov. </w:t>
      </w:r>
      <w:r>
        <w:rPr>
          <w:rStyle w:val="Enfasigrassetto"/>
          <w:rFonts w:ascii="Arial" w:hAnsi="Arial" w:cs="Arial"/>
          <w:b w:val="0"/>
          <w:bCs w:val="0"/>
        </w:rPr>
        <w:t xml:space="preserve">_____ </w:t>
      </w:r>
      <w:r w:rsidRPr="00B05391">
        <w:rPr>
          <w:rStyle w:val="Enfasigrassetto"/>
          <w:rFonts w:ascii="Arial" w:hAnsi="Arial" w:cs="Arial"/>
          <w:b w:val="0"/>
          <w:bCs w:val="0"/>
        </w:rPr>
        <w:t>via _______________________________________________, n._____</w:t>
      </w:r>
      <w:r>
        <w:rPr>
          <w:rStyle w:val="Enfasigrassetto"/>
          <w:rFonts w:ascii="Arial" w:hAnsi="Arial" w:cs="Arial"/>
          <w:b w:val="0"/>
          <w:bCs w:val="0"/>
        </w:rPr>
        <w:t>, CAP ________</w:t>
      </w:r>
      <w:r w:rsidRPr="00B05391">
        <w:rPr>
          <w:rStyle w:val="Enfasigrassetto"/>
          <w:rFonts w:ascii="Arial" w:hAnsi="Arial" w:cs="Arial"/>
          <w:b w:val="0"/>
          <w:bCs w:val="0"/>
        </w:rPr>
        <w:t xml:space="preserve">_, Tel. _________________________, </w:t>
      </w:r>
    </w:p>
    <w:p w:rsidR="00B05391" w:rsidRPr="00B05391" w:rsidRDefault="00B05391" w:rsidP="00B05391">
      <w:pPr>
        <w:pStyle w:val="western"/>
        <w:spacing w:line="360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E-mail _______________________________________</w:t>
      </w:r>
    </w:p>
    <w:p w:rsidR="00B05391" w:rsidRPr="00B05391" w:rsidRDefault="00B05391" w:rsidP="00B05391">
      <w:pPr>
        <w:pStyle w:val="western"/>
        <w:spacing w:after="170" w:line="360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PEC _________________________________________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CHIEDE</w:t>
      </w:r>
    </w:p>
    <w:p w:rsidR="00B05391" w:rsidRPr="00B05391" w:rsidRDefault="00B05391" w:rsidP="00B05391">
      <w:pPr>
        <w:pStyle w:val="western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di essere ammesso/a a partecipare al </w:t>
      </w:r>
      <w:r w:rsidRPr="00B05391">
        <w:rPr>
          <w:rStyle w:val="Enfasigrassetto"/>
          <w:rFonts w:ascii="Arial" w:hAnsi="Arial" w:cs="Arial"/>
        </w:rPr>
        <w:t>“Baratto Amministrativo”</w:t>
      </w:r>
      <w:r w:rsidRPr="00B05391">
        <w:rPr>
          <w:rFonts w:ascii="Arial" w:hAnsi="Arial" w:cs="Arial"/>
        </w:rPr>
        <w:t xml:space="preserve"> per l’annualità 2025, ai sensi del Regolamento comunale approvato con Deliberazione del Consiglio Comunale </w:t>
      </w:r>
      <w:r>
        <w:rPr>
          <w:rFonts w:ascii="Arial" w:hAnsi="Arial" w:cs="Arial"/>
        </w:rPr>
        <w:br/>
      </w:r>
      <w:r w:rsidRPr="00B05391">
        <w:rPr>
          <w:rFonts w:ascii="Arial" w:hAnsi="Arial" w:cs="Arial"/>
        </w:rPr>
        <w:t>n. 4 del 05/02/2024.</w:t>
      </w:r>
    </w:p>
    <w:p w:rsidR="00B05391" w:rsidRPr="00B05391" w:rsidRDefault="00B05391" w:rsidP="00B05391">
      <w:pPr>
        <w:pStyle w:val="western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A tal fine, sotto la propria responsabilità, ai sensi degli artt. 46, 47, 75 e 76 del D.P.R. 28/12/2000 n. 445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DICHIARA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di essere </w:t>
      </w:r>
    </w:p>
    <w:p w:rsidR="00B05391" w:rsidRPr="00B05391" w:rsidRDefault="00B05391" w:rsidP="00B05391">
      <w:pPr>
        <w:pStyle w:val="western"/>
        <w:numPr>
          <w:ilvl w:val="1"/>
          <w:numId w:val="35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cittadino/a italiano/a </w:t>
      </w:r>
    </w:p>
    <w:p w:rsidR="00B05391" w:rsidRPr="00B05391" w:rsidRDefault="00B05391" w:rsidP="00B05391">
      <w:pPr>
        <w:pStyle w:val="western"/>
        <w:numPr>
          <w:ilvl w:val="1"/>
          <w:numId w:val="35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cittadino/a dell’Unione Europea</w:t>
      </w:r>
    </w:p>
    <w:p w:rsidR="00B05391" w:rsidRPr="00B05391" w:rsidRDefault="00B05391" w:rsidP="00B05391">
      <w:pPr>
        <w:pStyle w:val="western"/>
        <w:numPr>
          <w:ilvl w:val="1"/>
          <w:numId w:val="35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cittadino/a di Paese terzo in possesso di regolare permesso di soggiorno CE per soggiornanti di lungo periodo;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lastRenderedPageBreak/>
        <w:t xml:space="preserve">di essere residente o domiciliato/a nel Comune di Messina </w:t>
      </w:r>
      <w:r w:rsidRPr="00B05391">
        <w:rPr>
          <w:rStyle w:val="Enfasigrassetto"/>
          <w:rFonts w:ascii="Arial" w:hAnsi="Arial" w:cs="Arial"/>
          <w:b w:val="0"/>
          <w:bCs w:val="0"/>
        </w:rPr>
        <w:t>oppure</w:t>
      </w:r>
      <w:r w:rsidRPr="00B05391">
        <w:rPr>
          <w:rFonts w:ascii="Arial" w:hAnsi="Arial" w:cs="Arial"/>
        </w:rPr>
        <w:t xml:space="preserve"> di essere proprietario/a di immobile sito nel territorio comunale e assoggettato a TARI;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possedere un’attestazione ISEE in corso di validità con valore di € ___________ (</w:t>
      </w:r>
      <w:r w:rsidRPr="00B05391">
        <w:rPr>
          <w:rStyle w:val="Enfasigrassetto"/>
          <w:rFonts w:ascii="Arial" w:hAnsi="Arial" w:cs="Arial"/>
          <w:b w:val="0"/>
          <w:bCs w:val="0"/>
        </w:rPr>
        <w:t>non superiore a euro 15.000,00)</w:t>
      </w:r>
      <w:r w:rsidRPr="00B05391">
        <w:rPr>
          <w:rFonts w:ascii="Arial" w:hAnsi="Arial" w:cs="Arial"/>
        </w:rPr>
        <w:t>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avere compiuto il 18° anno di età alla data di presentazione della domanda;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di essere in possesso di idoneità psico-fisica allo svolgimento delle attività previste, certificata dal </w:t>
      </w:r>
      <w:r w:rsidRPr="00B05391">
        <w:rPr>
          <w:rStyle w:val="Enfasigrassetto"/>
          <w:rFonts w:ascii="Arial" w:hAnsi="Arial" w:cs="Arial"/>
          <w:b w:val="0"/>
          <w:bCs w:val="0"/>
        </w:rPr>
        <w:t>medico curante o struttura sanitaria</w:t>
      </w:r>
      <w:r w:rsidRPr="00B05391">
        <w:rPr>
          <w:rFonts w:ascii="Arial" w:hAnsi="Arial" w:cs="Arial"/>
        </w:rPr>
        <w:t>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non avere riportato condanne penali passate in giudicato per delitti contro la Pubblica Amministrazione, contro il patrimonio, contro l’ordine pubblico, ovvero per i reati di cui agli articoli 600, 600-bis, 600-ter, 600-quater, 612-bis del Codice Penale e per i delitti contro la libertà personale;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trovarsi nella seguente condizione di disagio, utile all’attribuzione del punteggio per l’eventuale formazione della graduatoria di ammissione: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Nucleo familiare con 3 o più figli a carico;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Stato di disoccupazione (punteggio per ciascun membro maggiorenne del nucleo familiare);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Uno o più componenti in possesso di certificazione di cui alla legge 104/92 art. 3 c. 3;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Persone ultra settantenni che vivono sole prive di una rete familiare a supporto;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Nuclei mono genitoriali con minori a carico;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Stato di cassa integrazione (punteggio per ciascun membro maggiorenne del nucleo familiare);</w:t>
      </w:r>
    </w:p>
    <w:p w:rsidR="00B05391" w:rsidRPr="00B05391" w:rsidRDefault="00B05391" w:rsidP="00570578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avere letto e approvato il trattamento dei dati personali come da informativa di cui all’Allegato D;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INDICA</w:t>
      </w:r>
    </w:p>
    <w:p w:rsidR="00B05391" w:rsidRPr="00B05391" w:rsidRDefault="00B05391" w:rsidP="00B05391">
      <w:pPr>
        <w:pStyle w:val="western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essere disponibile a svolgere le attività di custodia delle seguenti ville cittadine (barrare una sola opzione):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Villetta Bartolotta località Santa Lucia sopra Contesse;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Villa Castronovo;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Villetta San Licandro e villetta via Sciascia;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Parco Casa Nostra;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Parco Aldo Moro;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lastRenderedPageBreak/>
        <w:t>Villetta Pajno;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Villa Sabin.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SI IMPEGNA</w:t>
      </w:r>
    </w:p>
    <w:p w:rsidR="00B05391" w:rsidRPr="00B05391" w:rsidRDefault="00B05391" w:rsidP="00B05391">
      <w:pPr>
        <w:pStyle w:val="western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 rispettare le condizioni previste dal Regolamento e dal progetto di custodia delle ville cittadine predisposto dal Dipartimento Servizi Ambientali;</w:t>
      </w:r>
    </w:p>
    <w:p w:rsidR="00B05391" w:rsidRPr="00B05391" w:rsidRDefault="00B05391" w:rsidP="00B05391">
      <w:pPr>
        <w:pStyle w:val="western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 svolgere le attività indicate secondo le modalità e i tempi concordati con l’Amministrazione;</w:t>
      </w:r>
    </w:p>
    <w:p w:rsidR="00B05391" w:rsidRPr="00B05391" w:rsidRDefault="00B05391" w:rsidP="00B05391">
      <w:pPr>
        <w:pStyle w:val="western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 comunicare tempestivamente eventuali impedimenti.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ALLEGATI OBBLIGATORI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Copia di un documento di riconoscimento in corso di validità;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Attestazione ISEE in corso di validità;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Certificato medico di idoneità psico-fisica rilasciato dal </w:t>
      </w:r>
      <w:r w:rsidRPr="00B05391">
        <w:rPr>
          <w:rStyle w:val="Enfasigrassetto"/>
          <w:rFonts w:ascii="Arial" w:hAnsi="Arial" w:cs="Arial"/>
          <w:b w:val="0"/>
          <w:bCs w:val="0"/>
        </w:rPr>
        <w:t>medico curante o struttura sanitaria</w:t>
      </w:r>
      <w:r w:rsidRPr="00B05391">
        <w:rPr>
          <w:rFonts w:ascii="Arial" w:hAnsi="Arial" w:cs="Arial"/>
        </w:rPr>
        <w:t>;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Eventuale ulteriore documentazione comprovante condizioni di disagio (ai fini del punteggio)</w:t>
      </w:r>
      <w:r>
        <w:rPr>
          <w:rFonts w:ascii="Arial" w:hAnsi="Arial" w:cs="Arial"/>
        </w:rPr>
        <w:t>.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rPr>
          <w:rFonts w:ascii="Arial" w:hAnsi="Arial" w:cs="Arial"/>
        </w:rPr>
      </w:pPr>
      <w:r w:rsidRPr="00B05391">
        <w:rPr>
          <w:rFonts w:ascii="Arial" w:hAnsi="Arial" w:cs="Arial"/>
        </w:rPr>
        <w:t>Messina, ____________</w:t>
      </w:r>
    </w:p>
    <w:p w:rsidR="00B05391" w:rsidRPr="00B05391" w:rsidRDefault="00B05391" w:rsidP="00B05391">
      <w:pPr>
        <w:pStyle w:val="western"/>
        <w:spacing w:before="170" w:beforeAutospacing="0" w:after="22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FIRMA</w:t>
      </w:r>
    </w:p>
    <w:p w:rsidR="00B05391" w:rsidRPr="00B05391" w:rsidRDefault="00B05391" w:rsidP="00B05391">
      <w:pPr>
        <w:pStyle w:val="western"/>
        <w:spacing w:after="5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_________________________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spacing w:after="0" w:line="276" w:lineRule="auto"/>
        <w:jc w:val="both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  <w:b w:val="0"/>
          <w:bCs w:val="0"/>
        </w:rPr>
        <w:t>Ai sensi del T.U. 196/2003, così come modificato dal D.Lgs. 101/2018 e ss.mm.ii., e del Reg. UE 679/2016 (GDPR), il/la sottoscritto/a ___________________________________</w:t>
      </w:r>
      <w:r w:rsidR="00BB3C76">
        <w:rPr>
          <w:rStyle w:val="Enfasigrassetto"/>
          <w:rFonts w:ascii="Arial" w:hAnsi="Arial" w:cs="Arial"/>
          <w:b w:val="0"/>
          <w:bCs w:val="0"/>
        </w:rPr>
        <w:t>,</w:t>
      </w:r>
      <w:r w:rsidRPr="00B05391">
        <w:rPr>
          <w:rStyle w:val="Enfasigrassetto"/>
          <w:rFonts w:ascii="Arial" w:hAnsi="Arial" w:cs="Arial"/>
          <w:b w:val="0"/>
          <w:bCs w:val="0"/>
        </w:rPr>
        <w:t xml:space="preserve"> </w:t>
      </w:r>
      <w:r w:rsidR="00BB3C76">
        <w:rPr>
          <w:rStyle w:val="Enfasigrassetto"/>
          <w:rFonts w:ascii="Arial" w:hAnsi="Arial" w:cs="Arial"/>
          <w:b w:val="0"/>
          <w:bCs w:val="0"/>
        </w:rPr>
        <w:t xml:space="preserve">previa lettura dell’informativa sul trattamento dei dati personali di cui all’Allegato D, presta espressamente il consenso e </w:t>
      </w:r>
      <w:r w:rsidRPr="00B05391">
        <w:rPr>
          <w:rStyle w:val="Enfasigrassetto"/>
          <w:rFonts w:ascii="Arial" w:hAnsi="Arial" w:cs="Arial"/>
          <w:b w:val="0"/>
          <w:bCs w:val="0"/>
        </w:rPr>
        <w:t>autorizza il Comune di Messina al trattamento dei dati forniti per la partecipazione al presente avviso pubblico per l’attuazione dell’istituto del “baratto amministrativo” – anno 2025.</w:t>
      </w:r>
    </w:p>
    <w:p w:rsidR="00B05391" w:rsidRDefault="00B05391" w:rsidP="00B05391">
      <w:pPr>
        <w:pStyle w:val="western"/>
        <w:spacing w:before="57" w:beforeAutospacing="0" w:after="198" w:line="360" w:lineRule="auto"/>
        <w:rPr>
          <w:rStyle w:val="Enfasigrassetto"/>
          <w:rFonts w:ascii="Arial" w:hAnsi="Arial" w:cs="Arial"/>
          <w:b w:val="0"/>
          <w:bCs w:val="0"/>
        </w:rPr>
      </w:pPr>
    </w:p>
    <w:p w:rsidR="00B05391" w:rsidRPr="00B05391" w:rsidRDefault="00B05391" w:rsidP="00B05391">
      <w:pPr>
        <w:pStyle w:val="western"/>
        <w:spacing w:before="57" w:beforeAutospacing="0" w:after="198" w:line="360" w:lineRule="auto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  <w:b w:val="0"/>
          <w:bCs w:val="0"/>
        </w:rPr>
        <w:t>Messina, ____________</w:t>
      </w:r>
    </w:p>
    <w:p w:rsidR="00B05391" w:rsidRPr="00B05391" w:rsidRDefault="00B05391" w:rsidP="00B05391">
      <w:pPr>
        <w:pStyle w:val="western"/>
        <w:spacing w:before="170" w:beforeAutospacing="0" w:after="22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FIRMA</w:t>
      </w:r>
    </w:p>
    <w:p w:rsidR="007600F6" w:rsidRPr="00B05391" w:rsidRDefault="00B05391" w:rsidP="00BB3C76">
      <w:pPr>
        <w:pStyle w:val="western"/>
        <w:spacing w:after="5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_________________________</w:t>
      </w:r>
    </w:p>
    <w:sectPr w:rsidR="007600F6" w:rsidRPr="00B05391" w:rsidSect="00AA789D">
      <w:headerReference w:type="default" r:id="rId9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49" w:rsidRDefault="00476049" w:rsidP="00A80826">
      <w:pPr>
        <w:spacing w:before="0" w:after="0"/>
      </w:pPr>
      <w:r>
        <w:separator/>
      </w:r>
    </w:p>
  </w:endnote>
  <w:endnote w:type="continuationSeparator" w:id="1">
    <w:p w:rsidR="00476049" w:rsidRDefault="00476049" w:rsidP="00A8082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49" w:rsidRDefault="00476049" w:rsidP="00A80826">
      <w:pPr>
        <w:spacing w:before="0" w:after="0"/>
      </w:pPr>
      <w:r>
        <w:separator/>
      </w:r>
    </w:p>
  </w:footnote>
  <w:footnote w:type="continuationSeparator" w:id="1">
    <w:p w:rsidR="00476049" w:rsidRDefault="00476049" w:rsidP="00A8082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85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9"/>
      <w:gridCol w:w="8819"/>
      <w:gridCol w:w="8819"/>
    </w:tblGrid>
    <w:tr w:rsidR="0051057B" w:rsidTr="0051057B">
      <w:tc>
        <w:tcPr>
          <w:tcW w:w="959" w:type="dxa"/>
          <w:vMerge w:val="restart"/>
          <w:vAlign w:val="center"/>
          <w:hideMark/>
        </w:tcPr>
        <w:p w:rsidR="0051057B" w:rsidRDefault="0051057B" w:rsidP="0051057B">
          <w:pPr>
            <w:spacing w:before="0" w:after="0"/>
            <w:jc w:val="center"/>
            <w:rPr>
              <w:b/>
              <w:spacing w:val="40"/>
              <w:sz w:val="24"/>
              <w:szCs w:val="24"/>
              <w:lang w:eastAsia="en-US"/>
            </w:rPr>
          </w:pPr>
          <w:r>
            <w:rPr>
              <w:noProof/>
              <w:szCs w:val="24"/>
              <w:lang w:bidi="ar-SA"/>
            </w:rPr>
            <w:drawing>
              <wp:inline distT="0" distB="0" distL="0" distR="0">
                <wp:extent cx="336550" cy="504825"/>
                <wp:effectExtent l="0" t="0" r="0" b="0"/>
                <wp:docPr id="171671558" name="Immagine 1" descr="Descrizione: Mess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Mess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</w:tcPr>
        <w:p w:rsidR="0051057B" w:rsidRDefault="0051057B" w:rsidP="0051057B">
          <w:pPr>
            <w:spacing w:before="0" w:after="0"/>
            <w:rPr>
              <w:b/>
              <w:spacing w:val="40"/>
              <w:sz w:val="24"/>
              <w:szCs w:val="24"/>
              <w:lang w:eastAsia="en-US"/>
            </w:rPr>
          </w:pPr>
        </w:p>
      </w:tc>
      <w:tc>
        <w:tcPr>
          <w:tcW w:w="8819" w:type="dxa"/>
        </w:tcPr>
        <w:p w:rsidR="0051057B" w:rsidRDefault="0051057B" w:rsidP="0051057B">
          <w:pPr>
            <w:spacing w:before="0" w:after="0"/>
            <w:rPr>
              <w:b/>
              <w:spacing w:val="40"/>
              <w:sz w:val="24"/>
              <w:szCs w:val="24"/>
              <w:lang w:eastAsia="en-US"/>
            </w:rPr>
          </w:pPr>
        </w:p>
      </w:tc>
    </w:tr>
    <w:tr w:rsidR="0051057B" w:rsidTr="0051057B">
      <w:tc>
        <w:tcPr>
          <w:tcW w:w="0" w:type="auto"/>
          <w:vMerge/>
          <w:vAlign w:val="center"/>
          <w:hideMark/>
        </w:tcPr>
        <w:p w:rsidR="0051057B" w:rsidRDefault="0051057B" w:rsidP="0051057B">
          <w:pPr>
            <w:suppressAutoHyphens w:val="0"/>
            <w:spacing w:before="0" w:after="0"/>
            <w:rPr>
              <w:b/>
              <w:spacing w:val="40"/>
              <w:sz w:val="24"/>
              <w:szCs w:val="24"/>
              <w:lang w:eastAsia="en-US"/>
            </w:rPr>
          </w:pPr>
        </w:p>
      </w:tc>
      <w:tc>
        <w:tcPr>
          <w:tcW w:w="8819" w:type="dxa"/>
          <w:vAlign w:val="center"/>
          <w:hideMark/>
        </w:tcPr>
        <w:p w:rsidR="0051057B" w:rsidRPr="00934E86" w:rsidRDefault="0051057B" w:rsidP="0051057B">
          <w:pPr>
            <w:spacing w:before="0" w:after="0"/>
            <w:rPr>
              <w:rFonts w:ascii="Arial" w:hAnsi="Arial" w:cs="Arial"/>
              <w:b/>
              <w:spacing w:val="40"/>
              <w:sz w:val="16"/>
              <w:szCs w:val="16"/>
              <w:lang w:eastAsia="en-US"/>
            </w:rPr>
          </w:pPr>
          <w:r w:rsidRPr="00934E86">
            <w:rPr>
              <w:rFonts w:ascii="Arial" w:hAnsi="Arial" w:cs="Arial"/>
              <w:sz w:val="24"/>
              <w:szCs w:val="24"/>
              <w:lang w:eastAsia="en-US"/>
            </w:rPr>
            <w:t>Città di Messina - Dipartimento Servizi Tributari</w:t>
          </w:r>
        </w:p>
      </w:tc>
      <w:tc>
        <w:tcPr>
          <w:tcW w:w="8819" w:type="dxa"/>
          <w:vAlign w:val="center"/>
        </w:tcPr>
        <w:p w:rsidR="0051057B" w:rsidRDefault="0051057B" w:rsidP="0051057B">
          <w:pPr>
            <w:spacing w:before="0" w:after="0"/>
            <w:rPr>
              <w:b/>
              <w:spacing w:val="40"/>
              <w:sz w:val="16"/>
              <w:szCs w:val="16"/>
              <w:lang w:eastAsia="en-US"/>
            </w:rPr>
          </w:pPr>
        </w:p>
      </w:tc>
    </w:tr>
  </w:tbl>
  <w:p w:rsidR="00E80102" w:rsidRPr="004251A0" w:rsidRDefault="00E80102" w:rsidP="00E80102">
    <w:pPr>
      <w:pStyle w:val="Intestazione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1DF7359"/>
    <w:multiLevelType w:val="multilevel"/>
    <w:tmpl w:val="FD16CA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A6C81"/>
    <w:multiLevelType w:val="multilevel"/>
    <w:tmpl w:val="B16E69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EF6D64"/>
    <w:multiLevelType w:val="multilevel"/>
    <w:tmpl w:val="EA2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50454C"/>
    <w:multiLevelType w:val="hybridMultilevel"/>
    <w:tmpl w:val="C6EA97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57762"/>
    <w:multiLevelType w:val="multilevel"/>
    <w:tmpl w:val="8F0AE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50FC5"/>
    <w:multiLevelType w:val="multilevel"/>
    <w:tmpl w:val="719A8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3550A4"/>
    <w:multiLevelType w:val="hybridMultilevel"/>
    <w:tmpl w:val="F3EC44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A139C"/>
    <w:multiLevelType w:val="multilevel"/>
    <w:tmpl w:val="E7E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45E6E"/>
    <w:multiLevelType w:val="multilevel"/>
    <w:tmpl w:val="FD16CA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sz w:val="1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61CE6"/>
    <w:multiLevelType w:val="hybridMultilevel"/>
    <w:tmpl w:val="B7FE0D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00F1D"/>
    <w:multiLevelType w:val="hybridMultilevel"/>
    <w:tmpl w:val="05D8A3EC"/>
    <w:lvl w:ilvl="0" w:tplc="770A27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B7BD0"/>
    <w:multiLevelType w:val="hybridMultilevel"/>
    <w:tmpl w:val="41D60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F5A25"/>
    <w:multiLevelType w:val="hybridMultilevel"/>
    <w:tmpl w:val="13588ABC"/>
    <w:lvl w:ilvl="0" w:tplc="E56E2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76D31"/>
    <w:multiLevelType w:val="multilevel"/>
    <w:tmpl w:val="965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536CC"/>
    <w:multiLevelType w:val="hybridMultilevel"/>
    <w:tmpl w:val="CCE2A0CA"/>
    <w:lvl w:ilvl="0" w:tplc="E56E2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E6857"/>
    <w:multiLevelType w:val="hybridMultilevel"/>
    <w:tmpl w:val="2D3E09C2"/>
    <w:lvl w:ilvl="0" w:tplc="009A695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565A9"/>
    <w:multiLevelType w:val="multilevel"/>
    <w:tmpl w:val="C2B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2C5FE1"/>
    <w:multiLevelType w:val="hybridMultilevel"/>
    <w:tmpl w:val="199E1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277BE"/>
    <w:multiLevelType w:val="hybridMultilevel"/>
    <w:tmpl w:val="288E2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1273A"/>
    <w:multiLevelType w:val="multilevel"/>
    <w:tmpl w:val="222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16"/>
    <w:lvlOverride w:ilvl="0">
      <w:startOverride w:val="1"/>
    </w:lvlOverride>
  </w:num>
  <w:num w:numId="30">
    <w:abstractNumId w:val="25"/>
  </w:num>
  <w:num w:numId="31">
    <w:abstractNumId w:val="19"/>
  </w:num>
  <w:num w:numId="32">
    <w:abstractNumId w:val="31"/>
  </w:num>
  <w:num w:numId="33">
    <w:abstractNumId w:val="34"/>
  </w:num>
  <w:num w:numId="34">
    <w:abstractNumId w:val="21"/>
  </w:num>
  <w:num w:numId="35">
    <w:abstractNumId w:val="15"/>
  </w:num>
  <w:num w:numId="36">
    <w:abstractNumId w:val="18"/>
  </w:num>
  <w:num w:numId="37">
    <w:abstractNumId w:val="14"/>
  </w:num>
  <w:num w:numId="38">
    <w:abstractNumId w:val="26"/>
  </w:num>
  <w:num w:numId="39">
    <w:abstractNumId w:val="30"/>
  </w:num>
  <w:num w:numId="40">
    <w:abstractNumId w:val="22"/>
  </w:num>
  <w:num w:numId="41">
    <w:abstractNumId w:val="28"/>
  </w:num>
  <w:num w:numId="42">
    <w:abstractNumId w:val="20"/>
  </w:num>
  <w:num w:numId="43">
    <w:abstractNumId w:val="33"/>
  </w:num>
  <w:num w:numId="44">
    <w:abstractNumId w:val="32"/>
  </w:num>
  <w:num w:numId="45">
    <w:abstractNumId w:val="17"/>
  </w:num>
  <w:num w:numId="46">
    <w:abstractNumId w:val="24"/>
  </w:num>
  <w:num w:numId="47">
    <w:abstractNumId w:val="27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80826"/>
    <w:rsid w:val="000472BC"/>
    <w:rsid w:val="00052E3C"/>
    <w:rsid w:val="000559AA"/>
    <w:rsid w:val="00067A0C"/>
    <w:rsid w:val="00085184"/>
    <w:rsid w:val="001737A4"/>
    <w:rsid w:val="00180625"/>
    <w:rsid w:val="001D5195"/>
    <w:rsid w:val="001E0566"/>
    <w:rsid w:val="00220A5C"/>
    <w:rsid w:val="0022678F"/>
    <w:rsid w:val="00231D06"/>
    <w:rsid w:val="00275386"/>
    <w:rsid w:val="002A3FE7"/>
    <w:rsid w:val="002A4032"/>
    <w:rsid w:val="002B153B"/>
    <w:rsid w:val="002D606A"/>
    <w:rsid w:val="002D6970"/>
    <w:rsid w:val="003525F5"/>
    <w:rsid w:val="003A16A7"/>
    <w:rsid w:val="00431940"/>
    <w:rsid w:val="00476049"/>
    <w:rsid w:val="00504447"/>
    <w:rsid w:val="00506D57"/>
    <w:rsid w:val="0051057B"/>
    <w:rsid w:val="00557F04"/>
    <w:rsid w:val="00570578"/>
    <w:rsid w:val="005B327F"/>
    <w:rsid w:val="006065DE"/>
    <w:rsid w:val="006135A7"/>
    <w:rsid w:val="00666D9E"/>
    <w:rsid w:val="00673F2F"/>
    <w:rsid w:val="006E01BF"/>
    <w:rsid w:val="00703F7F"/>
    <w:rsid w:val="00703FFE"/>
    <w:rsid w:val="007600F6"/>
    <w:rsid w:val="00886CBF"/>
    <w:rsid w:val="008F43DB"/>
    <w:rsid w:val="008F60ED"/>
    <w:rsid w:val="00934E86"/>
    <w:rsid w:val="00985B68"/>
    <w:rsid w:val="00990113"/>
    <w:rsid w:val="009930D6"/>
    <w:rsid w:val="009A22EF"/>
    <w:rsid w:val="00A52101"/>
    <w:rsid w:val="00A80826"/>
    <w:rsid w:val="00AA1EAF"/>
    <w:rsid w:val="00AA789D"/>
    <w:rsid w:val="00AB1B43"/>
    <w:rsid w:val="00AE7FAC"/>
    <w:rsid w:val="00B05391"/>
    <w:rsid w:val="00B13C08"/>
    <w:rsid w:val="00B47147"/>
    <w:rsid w:val="00BB3C76"/>
    <w:rsid w:val="00CA0FF7"/>
    <w:rsid w:val="00D11520"/>
    <w:rsid w:val="00DE3426"/>
    <w:rsid w:val="00E80102"/>
    <w:rsid w:val="00EF269F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82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Titolo1">
    <w:name w:val="heading 1"/>
    <w:basedOn w:val="Normale"/>
    <w:link w:val="Titolo1Carattere"/>
    <w:qFormat/>
    <w:rsid w:val="00A80826"/>
    <w:pPr>
      <w:keepNext/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Titolo2">
    <w:name w:val="heading 2"/>
    <w:basedOn w:val="Normale"/>
    <w:link w:val="Titolo2Carattere"/>
    <w:semiHidden/>
    <w:unhideWhenUsed/>
    <w:qFormat/>
    <w:rsid w:val="00A80826"/>
    <w:pPr>
      <w:keepNext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A80826"/>
    <w:pPr>
      <w:keepNext/>
      <w:outlineLvl w:val="2"/>
    </w:pPr>
    <w:rPr>
      <w:rFonts w:eastAsia="Times New Roman"/>
      <w:bCs/>
      <w:i/>
    </w:rPr>
  </w:style>
  <w:style w:type="paragraph" w:styleId="Titolo4">
    <w:name w:val="heading 4"/>
    <w:basedOn w:val="Normale"/>
    <w:link w:val="Titolo4Carattere"/>
    <w:semiHidden/>
    <w:unhideWhenUsed/>
    <w:qFormat/>
    <w:rsid w:val="00A80826"/>
    <w:pPr>
      <w:keepNext/>
      <w:outlineLvl w:val="3"/>
    </w:pPr>
    <w:rPr>
      <w:rFonts w:eastAsia="Times New Roman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0826"/>
    <w:rPr>
      <w:rFonts w:ascii="Times New Roman" w:eastAsia="Times New Roman" w:hAnsi="Times New Roman" w:cs="Times New Roman"/>
      <w:b/>
      <w:bCs/>
      <w:smallCaps/>
      <w:color w:val="00000A"/>
      <w:kern w:val="2"/>
      <w:sz w:val="24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A80826"/>
    <w:rPr>
      <w:rFonts w:ascii="Times New Roman" w:eastAsia="Times New Roman" w:hAnsi="Times New Roman" w:cs="Times New Roman"/>
      <w:b/>
      <w:bCs/>
      <w:color w:val="00000A"/>
      <w:kern w:val="2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semiHidden/>
    <w:rsid w:val="00A80826"/>
    <w:rPr>
      <w:rFonts w:ascii="Times New Roman" w:eastAsia="Times New Roman" w:hAnsi="Times New Roman" w:cs="Times New Roman"/>
      <w:bCs/>
      <w:i/>
      <w:color w:val="00000A"/>
      <w:kern w:val="2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semiHidden/>
    <w:rsid w:val="00A80826"/>
    <w:rPr>
      <w:rFonts w:ascii="Times New Roman" w:eastAsia="Times New Roman" w:hAnsi="Times New Roman" w:cs="Times New Roman"/>
      <w:bCs/>
      <w:iCs/>
      <w:color w:val="00000A"/>
      <w:kern w:val="2"/>
      <w:sz w:val="24"/>
      <w:lang w:eastAsia="it-IT" w:bidi="it-IT"/>
    </w:rPr>
  </w:style>
  <w:style w:type="character" w:styleId="Collegamentoipertestuale">
    <w:name w:val="Hyperlink"/>
    <w:semiHidden/>
    <w:unhideWhenUsed/>
    <w:rsid w:val="00A8082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826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A80826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semiHidden/>
    <w:unhideWhenUsed/>
    <w:rsid w:val="00A80826"/>
  </w:style>
  <w:style w:type="character" w:customStyle="1" w:styleId="TestonotaapidipaginaCarattere">
    <w:name w:val="Testo nota a piè di pagina Carattere"/>
    <w:basedOn w:val="Carpredefinitoparagrafo"/>
    <w:semiHidden/>
    <w:rsid w:val="00A80826"/>
    <w:rPr>
      <w:rFonts w:ascii="Times New Roman" w:eastAsia="Calibri" w:hAnsi="Times New Roman" w:cs="Times New Roman"/>
      <w:color w:val="00000A"/>
      <w:kern w:val="2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1"/>
    <w:unhideWhenUsed/>
    <w:rsid w:val="00A8082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semiHidden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Pidipagina">
    <w:name w:val="footer"/>
    <w:basedOn w:val="Normale"/>
    <w:link w:val="PidipaginaCarattere1"/>
    <w:uiPriority w:val="99"/>
    <w:unhideWhenUsed/>
    <w:rsid w:val="00A8082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">
    <w:name w:val="Piè di pagina Carattere"/>
    <w:basedOn w:val="Carpredefinitoparagrafo"/>
    <w:uiPriority w:val="99"/>
    <w:semiHidden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Didascalia">
    <w:name w:val="caption"/>
    <w:basedOn w:val="Normale"/>
    <w:semiHidden/>
    <w:unhideWhenUsed/>
    <w:qFormat/>
    <w:rsid w:val="00A80826"/>
    <w:pPr>
      <w:suppressLineNumbers/>
    </w:pPr>
    <w:rPr>
      <w:rFonts w:cs="Mangal"/>
      <w:i/>
      <w:iCs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A80826"/>
    <w:pPr>
      <w:spacing w:before="0"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Elenco">
    <w:name w:val="List"/>
    <w:basedOn w:val="Corpodeltesto"/>
    <w:semiHidden/>
    <w:unhideWhenUsed/>
    <w:rsid w:val="00A80826"/>
    <w:rPr>
      <w:rFonts w:cs="Mangal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808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A80826"/>
    <w:rPr>
      <w:rFonts w:ascii="Segoe UI" w:eastAsia="Calibri" w:hAnsi="Segoe UI" w:cs="Segoe UI"/>
      <w:color w:val="00000A"/>
      <w:kern w:val="2"/>
      <w:sz w:val="18"/>
      <w:szCs w:val="18"/>
      <w:lang w:eastAsia="it-IT" w:bidi="it-IT"/>
    </w:rPr>
  </w:style>
  <w:style w:type="paragraph" w:customStyle="1" w:styleId="Titolo10">
    <w:name w:val="Titolo1"/>
    <w:basedOn w:val="Normale"/>
    <w:next w:val="Corpodeltesto"/>
    <w:rsid w:val="00A8082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dice">
    <w:name w:val="Indice"/>
    <w:basedOn w:val="Normale"/>
    <w:rsid w:val="00A8082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A80826"/>
    <w:pPr>
      <w:widowControl w:val="0"/>
      <w:spacing w:before="0" w:after="0"/>
    </w:pPr>
    <w:rPr>
      <w:rFonts w:eastAsia="Times New Roman"/>
      <w:b/>
    </w:rPr>
  </w:style>
  <w:style w:type="paragraph" w:customStyle="1" w:styleId="Testonotaapidipagina1">
    <w:name w:val="Testo nota a piè di pagina1"/>
    <w:basedOn w:val="Normale"/>
    <w:rsid w:val="00A8082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A80826"/>
    <w:pPr>
      <w:ind w:left="850"/>
    </w:pPr>
  </w:style>
  <w:style w:type="paragraph" w:customStyle="1" w:styleId="NormalLeft">
    <w:name w:val="Normal Left"/>
    <w:basedOn w:val="Normale"/>
    <w:rsid w:val="00A80826"/>
  </w:style>
  <w:style w:type="paragraph" w:customStyle="1" w:styleId="Tiret0">
    <w:name w:val="Tiret 0"/>
    <w:basedOn w:val="Normale"/>
    <w:rsid w:val="00A80826"/>
  </w:style>
  <w:style w:type="paragraph" w:customStyle="1" w:styleId="Tiret1">
    <w:name w:val="Tiret 1"/>
    <w:basedOn w:val="Normale"/>
    <w:rsid w:val="00A80826"/>
  </w:style>
  <w:style w:type="paragraph" w:customStyle="1" w:styleId="NumPar1">
    <w:name w:val="NumPar 1"/>
    <w:basedOn w:val="Normale"/>
    <w:rsid w:val="00A80826"/>
  </w:style>
  <w:style w:type="paragraph" w:customStyle="1" w:styleId="NumPar2">
    <w:name w:val="NumPar 2"/>
    <w:basedOn w:val="Normale"/>
    <w:rsid w:val="00A80826"/>
  </w:style>
  <w:style w:type="paragraph" w:customStyle="1" w:styleId="NumPar3">
    <w:name w:val="NumPar 3"/>
    <w:basedOn w:val="Normale"/>
    <w:rsid w:val="00A80826"/>
  </w:style>
  <w:style w:type="paragraph" w:customStyle="1" w:styleId="NumPar4">
    <w:name w:val="NumPar 4"/>
    <w:basedOn w:val="Normale"/>
    <w:rsid w:val="00A80826"/>
  </w:style>
  <w:style w:type="paragraph" w:customStyle="1" w:styleId="ChapterTitle">
    <w:name w:val="ChapterTitle"/>
    <w:basedOn w:val="Normale"/>
    <w:rsid w:val="00A8082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A8082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A8082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A80826"/>
    <w:pPr>
      <w:keepNext/>
      <w:spacing w:before="360"/>
      <w:jc w:val="center"/>
    </w:pPr>
    <w:rPr>
      <w:i/>
    </w:rPr>
  </w:style>
  <w:style w:type="paragraph" w:customStyle="1" w:styleId="Paragrafoelenco1">
    <w:name w:val="Paragrafo elenco1"/>
    <w:basedOn w:val="Normale"/>
    <w:rsid w:val="00A80826"/>
    <w:pPr>
      <w:ind w:left="720"/>
      <w:contextualSpacing/>
    </w:pPr>
  </w:style>
  <w:style w:type="paragraph" w:customStyle="1" w:styleId="Testofumetto1">
    <w:name w:val="Testo fumetto1"/>
    <w:basedOn w:val="Normale"/>
    <w:rsid w:val="00A8082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A80826"/>
    <w:pPr>
      <w:spacing w:before="280" w:after="280"/>
    </w:pPr>
    <w:rPr>
      <w:rFonts w:eastAsia="Times New Roman"/>
      <w:szCs w:val="24"/>
      <w:lang w:bidi="ar-SA"/>
    </w:rPr>
  </w:style>
  <w:style w:type="paragraph" w:customStyle="1" w:styleId="Contenutotabella">
    <w:name w:val="Contenuto tabella"/>
    <w:basedOn w:val="Normale"/>
    <w:rsid w:val="00A80826"/>
  </w:style>
  <w:style w:type="paragraph" w:customStyle="1" w:styleId="Titolotabella">
    <w:name w:val="Titolo tabella"/>
    <w:basedOn w:val="Contenutotabella"/>
    <w:rsid w:val="00A80826"/>
  </w:style>
  <w:style w:type="paragraph" w:customStyle="1" w:styleId="western">
    <w:name w:val="western"/>
    <w:basedOn w:val="Normale"/>
    <w:rsid w:val="00A8082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styleId="Rimandonotaapidipagina">
    <w:name w:val="footnote reference"/>
    <w:semiHidden/>
    <w:unhideWhenUsed/>
    <w:rsid w:val="00A80826"/>
    <w:rPr>
      <w:vertAlign w:val="superscript"/>
    </w:rPr>
  </w:style>
  <w:style w:type="character" w:styleId="Rimandonotadichiusura">
    <w:name w:val="endnote reference"/>
    <w:semiHidden/>
    <w:unhideWhenUsed/>
    <w:rsid w:val="00A80826"/>
    <w:rPr>
      <w:vertAlign w:val="superscript"/>
    </w:rPr>
  </w:style>
  <w:style w:type="character" w:customStyle="1" w:styleId="Carpredefinitoparagrafo1">
    <w:name w:val="Car. predefinito paragrafo1"/>
    <w:rsid w:val="00A80826"/>
  </w:style>
  <w:style w:type="character" w:customStyle="1" w:styleId="NormalBoldChar">
    <w:name w:val="NormalBold Char"/>
    <w:rsid w:val="00A80826"/>
    <w:rPr>
      <w:rFonts w:ascii="Times New Roman" w:eastAsia="Times New Roman" w:hAnsi="Times New Roman" w:cs="Times New Roman" w:hint="default"/>
      <w:b/>
      <w:bCs w:val="0"/>
      <w:sz w:val="24"/>
      <w:lang w:eastAsia="it-IT" w:bidi="it-IT"/>
    </w:rPr>
  </w:style>
  <w:style w:type="character" w:customStyle="1" w:styleId="DeltaViewInsertion">
    <w:name w:val="DeltaView Insertion"/>
    <w:rsid w:val="00A80826"/>
    <w:rPr>
      <w:b/>
      <w:bCs w:val="0"/>
      <w:i/>
      <w:iCs w:val="0"/>
      <w:spacing w:val="0"/>
    </w:rPr>
  </w:style>
  <w:style w:type="character" w:customStyle="1" w:styleId="Rimandonotaapidipagina1">
    <w:name w:val="Rimando nota a piè di pagina1"/>
    <w:rsid w:val="00A80826"/>
    <w:rPr>
      <w:shd w:val="clear" w:color="auto" w:fill="FFFFFF"/>
      <w:vertAlign w:val="superscript"/>
    </w:rPr>
  </w:style>
  <w:style w:type="character" w:customStyle="1" w:styleId="ListLabel1">
    <w:name w:val="ListLabel 1"/>
    <w:rsid w:val="00A80826"/>
    <w:rPr>
      <w:color w:val="000000"/>
    </w:rPr>
  </w:style>
  <w:style w:type="character" w:customStyle="1" w:styleId="ListLabel2">
    <w:name w:val="ListLabel 2"/>
    <w:rsid w:val="00A80826"/>
    <w:rPr>
      <w:sz w:val="16"/>
      <w:szCs w:val="16"/>
    </w:rPr>
  </w:style>
  <w:style w:type="character" w:customStyle="1" w:styleId="ListLabel3">
    <w:name w:val="ListLabel 3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4">
    <w:name w:val="ListLabel 4"/>
    <w:rsid w:val="00A80826"/>
    <w:rPr>
      <w:i w:val="0"/>
      <w:iCs w:val="0"/>
    </w:rPr>
  </w:style>
  <w:style w:type="character" w:customStyle="1" w:styleId="ListLabel5">
    <w:name w:val="ListLabel 5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6">
    <w:name w:val="ListLabel 6"/>
    <w:rsid w:val="00A80826"/>
    <w:rPr>
      <w:color w:val="000000"/>
    </w:rPr>
  </w:style>
  <w:style w:type="character" w:customStyle="1" w:styleId="ListLabel7">
    <w:name w:val="ListLabel 7"/>
    <w:rsid w:val="00A80826"/>
    <w:rPr>
      <w:rFonts w:ascii="Calibri" w:eastAsia="Calibri" w:hAnsi="Calibri" w:cs="Arial" w:hint="default"/>
      <w:b w:val="0"/>
      <w:bCs w:val="0"/>
      <w:color w:val="00000A"/>
    </w:rPr>
  </w:style>
  <w:style w:type="character" w:customStyle="1" w:styleId="ListLabel8">
    <w:name w:val="ListLabel 8"/>
    <w:rsid w:val="00A80826"/>
    <w:rPr>
      <w:rFonts w:ascii="Courier New" w:hAnsi="Courier New" w:cs="Courier New" w:hint="default"/>
    </w:rPr>
  </w:style>
  <w:style w:type="character" w:customStyle="1" w:styleId="ListLabel9">
    <w:name w:val="ListLabel 9"/>
    <w:rsid w:val="00A80826"/>
    <w:rPr>
      <w:rFonts w:ascii="Courier New" w:hAnsi="Courier New" w:cs="Courier New" w:hint="default"/>
    </w:rPr>
  </w:style>
  <w:style w:type="character" w:customStyle="1" w:styleId="ListLabel10">
    <w:name w:val="ListLabel 10"/>
    <w:rsid w:val="00A80826"/>
    <w:rPr>
      <w:rFonts w:ascii="Courier New" w:hAnsi="Courier New" w:cs="Courier New" w:hint="default"/>
    </w:rPr>
  </w:style>
  <w:style w:type="character" w:customStyle="1" w:styleId="ListLabel11">
    <w:name w:val="ListLabel 11"/>
    <w:rsid w:val="00A80826"/>
    <w:rPr>
      <w:rFonts w:ascii="Calibri" w:eastAsia="Calibri" w:hAnsi="Calibri" w:cs="Arial" w:hint="default"/>
    </w:rPr>
  </w:style>
  <w:style w:type="character" w:customStyle="1" w:styleId="ListLabel12">
    <w:name w:val="ListLabel 12"/>
    <w:rsid w:val="00A80826"/>
    <w:rPr>
      <w:rFonts w:ascii="Courier New" w:hAnsi="Courier New" w:cs="Courier New" w:hint="default"/>
    </w:rPr>
  </w:style>
  <w:style w:type="character" w:customStyle="1" w:styleId="ListLabel13">
    <w:name w:val="ListLabel 13"/>
    <w:rsid w:val="00A80826"/>
    <w:rPr>
      <w:rFonts w:ascii="Courier New" w:hAnsi="Courier New" w:cs="Courier New" w:hint="default"/>
    </w:rPr>
  </w:style>
  <w:style w:type="character" w:customStyle="1" w:styleId="ListLabel14">
    <w:name w:val="ListLabel 14"/>
    <w:rsid w:val="00A80826"/>
    <w:rPr>
      <w:rFonts w:ascii="Courier New" w:hAnsi="Courier New" w:cs="Courier New" w:hint="default"/>
    </w:rPr>
  </w:style>
  <w:style w:type="character" w:customStyle="1" w:styleId="ListLabel15">
    <w:name w:val="ListLabel 15"/>
    <w:rsid w:val="00A80826"/>
    <w:rPr>
      <w:rFonts w:ascii="Calibri" w:eastAsia="Calibri" w:hAnsi="Calibri" w:cs="Arial" w:hint="default"/>
      <w:color w:val="FF0000"/>
    </w:rPr>
  </w:style>
  <w:style w:type="character" w:customStyle="1" w:styleId="ListLabel16">
    <w:name w:val="ListLabel 16"/>
    <w:rsid w:val="00A80826"/>
    <w:rPr>
      <w:rFonts w:ascii="Courier New" w:hAnsi="Courier New" w:cs="Courier New" w:hint="default"/>
    </w:rPr>
  </w:style>
  <w:style w:type="character" w:customStyle="1" w:styleId="ListLabel17">
    <w:name w:val="ListLabel 17"/>
    <w:rsid w:val="00A80826"/>
    <w:rPr>
      <w:rFonts w:ascii="Courier New" w:hAnsi="Courier New" w:cs="Courier New" w:hint="default"/>
    </w:rPr>
  </w:style>
  <w:style w:type="character" w:customStyle="1" w:styleId="ListLabel18">
    <w:name w:val="ListLabel 18"/>
    <w:rsid w:val="00A80826"/>
    <w:rPr>
      <w:rFonts w:ascii="Courier New" w:hAnsi="Courier New" w:cs="Courier New" w:hint="default"/>
    </w:rPr>
  </w:style>
  <w:style w:type="character" w:customStyle="1" w:styleId="ListLabel19">
    <w:name w:val="ListLabel 19"/>
    <w:rsid w:val="00A80826"/>
    <w:rPr>
      <w:rFonts w:ascii="Courier New" w:hAnsi="Courier New" w:cs="Courier New" w:hint="default"/>
    </w:rPr>
  </w:style>
  <w:style w:type="character" w:customStyle="1" w:styleId="ListLabel20">
    <w:name w:val="ListLabel 20"/>
    <w:rsid w:val="00A80826"/>
    <w:rPr>
      <w:rFonts w:ascii="Courier New" w:hAnsi="Courier New" w:cs="Courier New" w:hint="default"/>
    </w:rPr>
  </w:style>
  <w:style w:type="character" w:customStyle="1" w:styleId="ListLabel21">
    <w:name w:val="ListLabel 21"/>
    <w:rsid w:val="00A80826"/>
    <w:rPr>
      <w:rFonts w:ascii="Courier New" w:hAnsi="Courier New" w:cs="Courier New" w:hint="default"/>
    </w:rPr>
  </w:style>
  <w:style w:type="character" w:customStyle="1" w:styleId="Caratterenotaapidipagina">
    <w:name w:val="Carattere nota a piè di pagina"/>
    <w:rsid w:val="00A80826"/>
  </w:style>
  <w:style w:type="character" w:customStyle="1" w:styleId="Caratterenotadichiusura">
    <w:name w:val="Carattere nota di chiusura"/>
    <w:rsid w:val="00A80826"/>
  </w:style>
  <w:style w:type="character" w:customStyle="1" w:styleId="ListLabel22">
    <w:name w:val="ListLabel 22"/>
    <w:rsid w:val="00A80826"/>
    <w:rPr>
      <w:sz w:val="16"/>
      <w:szCs w:val="16"/>
    </w:rPr>
  </w:style>
  <w:style w:type="character" w:customStyle="1" w:styleId="ListLabel23">
    <w:name w:val="ListLabel 23"/>
    <w:rsid w:val="00A80826"/>
    <w:rPr>
      <w:rFonts w:ascii="Arial" w:hAnsi="Arial" w:cs="Symbol" w:hint="default"/>
      <w:sz w:val="15"/>
    </w:rPr>
  </w:style>
  <w:style w:type="character" w:customStyle="1" w:styleId="ListLabel24">
    <w:name w:val="ListLabel 24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25">
    <w:name w:val="ListLabel 25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26">
    <w:name w:val="ListLabel 26"/>
    <w:rsid w:val="00A80826"/>
    <w:rPr>
      <w:rFonts w:ascii="Arial" w:hAnsi="Arial" w:cs="Symbol" w:hint="default"/>
      <w:sz w:val="15"/>
    </w:rPr>
  </w:style>
  <w:style w:type="character" w:customStyle="1" w:styleId="ListLabel27">
    <w:name w:val="ListLabel 27"/>
    <w:rsid w:val="00A80826"/>
    <w:rPr>
      <w:rFonts w:ascii="Arial" w:hAnsi="Arial" w:cs="Courier New" w:hint="default"/>
      <w:sz w:val="14"/>
    </w:rPr>
  </w:style>
  <w:style w:type="character" w:customStyle="1" w:styleId="ListLabel28">
    <w:name w:val="ListLabel 28"/>
    <w:rsid w:val="00A80826"/>
    <w:rPr>
      <w:rFonts w:ascii="Courier New" w:hAnsi="Courier New" w:cs="Courier New" w:hint="default"/>
    </w:rPr>
  </w:style>
  <w:style w:type="character" w:customStyle="1" w:styleId="ListLabel29">
    <w:name w:val="ListLabel 29"/>
    <w:rsid w:val="00A80826"/>
    <w:rPr>
      <w:rFonts w:ascii="Wingdings" w:hAnsi="Wingdings" w:cs="Wingdings" w:hint="default"/>
    </w:rPr>
  </w:style>
  <w:style w:type="character" w:customStyle="1" w:styleId="ListLabel30">
    <w:name w:val="ListLabel 30"/>
    <w:rsid w:val="00A80826"/>
    <w:rPr>
      <w:rFonts w:ascii="Symbol" w:hAnsi="Symbol" w:cs="Symbol" w:hint="default"/>
    </w:rPr>
  </w:style>
  <w:style w:type="character" w:customStyle="1" w:styleId="ListLabel31">
    <w:name w:val="ListLabel 31"/>
    <w:rsid w:val="00A80826"/>
    <w:rPr>
      <w:rFonts w:ascii="Courier New" w:hAnsi="Courier New" w:cs="Courier New" w:hint="default"/>
    </w:rPr>
  </w:style>
  <w:style w:type="character" w:customStyle="1" w:styleId="ListLabel32">
    <w:name w:val="ListLabel 32"/>
    <w:rsid w:val="00A80826"/>
    <w:rPr>
      <w:rFonts w:ascii="Wingdings" w:hAnsi="Wingdings" w:cs="Wingdings" w:hint="default"/>
    </w:rPr>
  </w:style>
  <w:style w:type="character" w:customStyle="1" w:styleId="ListLabel33">
    <w:name w:val="ListLabel 33"/>
    <w:rsid w:val="00A80826"/>
    <w:rPr>
      <w:rFonts w:ascii="Symbol" w:hAnsi="Symbol" w:cs="Symbol" w:hint="default"/>
    </w:rPr>
  </w:style>
  <w:style w:type="character" w:customStyle="1" w:styleId="ListLabel34">
    <w:name w:val="ListLabel 34"/>
    <w:rsid w:val="00A80826"/>
    <w:rPr>
      <w:rFonts w:ascii="Courier New" w:hAnsi="Courier New" w:cs="Courier New" w:hint="default"/>
    </w:rPr>
  </w:style>
  <w:style w:type="character" w:customStyle="1" w:styleId="ListLabel35">
    <w:name w:val="ListLabel 35"/>
    <w:rsid w:val="00A80826"/>
    <w:rPr>
      <w:rFonts w:ascii="Wingdings" w:hAnsi="Wingdings" w:cs="Wingdings" w:hint="default"/>
    </w:rPr>
  </w:style>
  <w:style w:type="character" w:customStyle="1" w:styleId="ListLabel36">
    <w:name w:val="ListLabel 36"/>
    <w:rsid w:val="00A80826"/>
    <w:rPr>
      <w:rFonts w:ascii="Arial" w:hAnsi="Arial" w:cs="Symbol" w:hint="default"/>
      <w:sz w:val="15"/>
    </w:rPr>
  </w:style>
  <w:style w:type="character" w:customStyle="1" w:styleId="ListLabel37">
    <w:name w:val="ListLabel 37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38">
    <w:name w:val="ListLabel 38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39">
    <w:name w:val="ListLabel 39"/>
    <w:rsid w:val="00A80826"/>
    <w:rPr>
      <w:rFonts w:ascii="Arial" w:hAnsi="Arial" w:cs="Symbol" w:hint="default"/>
      <w:sz w:val="15"/>
    </w:rPr>
  </w:style>
  <w:style w:type="character" w:customStyle="1" w:styleId="ListLabel40">
    <w:name w:val="ListLabel 40"/>
    <w:rsid w:val="00A80826"/>
    <w:rPr>
      <w:rFonts w:ascii="Courier New" w:hAnsi="Courier New" w:cs="Courier New" w:hint="default"/>
      <w:sz w:val="14"/>
    </w:rPr>
  </w:style>
  <w:style w:type="character" w:customStyle="1" w:styleId="ListLabel41">
    <w:name w:val="ListLabel 41"/>
    <w:rsid w:val="00A80826"/>
    <w:rPr>
      <w:rFonts w:ascii="Courier New" w:hAnsi="Courier New" w:cs="Courier New" w:hint="default"/>
    </w:rPr>
  </w:style>
  <w:style w:type="character" w:customStyle="1" w:styleId="ListLabel42">
    <w:name w:val="ListLabel 42"/>
    <w:rsid w:val="00A80826"/>
    <w:rPr>
      <w:rFonts w:ascii="Wingdings" w:hAnsi="Wingdings" w:cs="Wingdings" w:hint="default"/>
    </w:rPr>
  </w:style>
  <w:style w:type="character" w:customStyle="1" w:styleId="ListLabel43">
    <w:name w:val="ListLabel 43"/>
    <w:rsid w:val="00A80826"/>
    <w:rPr>
      <w:rFonts w:ascii="Symbol" w:hAnsi="Symbol" w:cs="Symbol" w:hint="default"/>
    </w:rPr>
  </w:style>
  <w:style w:type="character" w:customStyle="1" w:styleId="ListLabel44">
    <w:name w:val="ListLabel 44"/>
    <w:rsid w:val="00A80826"/>
    <w:rPr>
      <w:rFonts w:ascii="Courier New" w:hAnsi="Courier New" w:cs="Courier New" w:hint="default"/>
    </w:rPr>
  </w:style>
  <w:style w:type="character" w:customStyle="1" w:styleId="ListLabel45">
    <w:name w:val="ListLabel 45"/>
    <w:rsid w:val="00A80826"/>
    <w:rPr>
      <w:rFonts w:ascii="Wingdings" w:hAnsi="Wingdings" w:cs="Wingdings" w:hint="default"/>
    </w:rPr>
  </w:style>
  <w:style w:type="character" w:customStyle="1" w:styleId="ListLabel46">
    <w:name w:val="ListLabel 46"/>
    <w:rsid w:val="00A80826"/>
    <w:rPr>
      <w:rFonts w:ascii="Symbol" w:hAnsi="Symbol" w:cs="Symbol" w:hint="default"/>
    </w:rPr>
  </w:style>
  <w:style w:type="character" w:customStyle="1" w:styleId="ListLabel47">
    <w:name w:val="ListLabel 47"/>
    <w:rsid w:val="00A80826"/>
    <w:rPr>
      <w:rFonts w:ascii="Courier New" w:hAnsi="Courier New" w:cs="Courier New" w:hint="default"/>
    </w:rPr>
  </w:style>
  <w:style w:type="character" w:customStyle="1" w:styleId="ListLabel48">
    <w:name w:val="ListLabel 48"/>
    <w:rsid w:val="00A80826"/>
    <w:rPr>
      <w:rFonts w:ascii="Wingdings" w:hAnsi="Wingdings" w:cs="Wingdings" w:hint="default"/>
    </w:rPr>
  </w:style>
  <w:style w:type="character" w:customStyle="1" w:styleId="ListLabel49">
    <w:name w:val="ListLabel 49"/>
    <w:rsid w:val="00A80826"/>
    <w:rPr>
      <w:rFonts w:ascii="Arial" w:hAnsi="Arial" w:cs="Symbol" w:hint="default"/>
      <w:sz w:val="15"/>
    </w:rPr>
  </w:style>
  <w:style w:type="character" w:customStyle="1" w:styleId="ListLabel50">
    <w:name w:val="ListLabel 50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51">
    <w:name w:val="ListLabel 51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52">
    <w:name w:val="ListLabel 52"/>
    <w:rsid w:val="00A80826"/>
    <w:rPr>
      <w:rFonts w:ascii="Arial" w:hAnsi="Arial" w:cs="Symbol" w:hint="default"/>
      <w:sz w:val="15"/>
    </w:rPr>
  </w:style>
  <w:style w:type="character" w:customStyle="1" w:styleId="ListLabel53">
    <w:name w:val="ListLabel 53"/>
    <w:rsid w:val="00A80826"/>
    <w:rPr>
      <w:rFonts w:ascii="Courier New" w:hAnsi="Courier New" w:cs="Courier New" w:hint="default"/>
      <w:sz w:val="14"/>
    </w:rPr>
  </w:style>
  <w:style w:type="character" w:customStyle="1" w:styleId="ListLabel54">
    <w:name w:val="ListLabel 54"/>
    <w:rsid w:val="00A80826"/>
    <w:rPr>
      <w:rFonts w:ascii="Courier New" w:hAnsi="Courier New" w:cs="Courier New" w:hint="default"/>
    </w:rPr>
  </w:style>
  <w:style w:type="character" w:customStyle="1" w:styleId="ListLabel55">
    <w:name w:val="ListLabel 55"/>
    <w:rsid w:val="00A80826"/>
    <w:rPr>
      <w:rFonts w:ascii="Wingdings" w:hAnsi="Wingdings" w:cs="Wingdings" w:hint="default"/>
    </w:rPr>
  </w:style>
  <w:style w:type="character" w:customStyle="1" w:styleId="ListLabel56">
    <w:name w:val="ListLabel 56"/>
    <w:rsid w:val="00A80826"/>
    <w:rPr>
      <w:rFonts w:ascii="Symbol" w:hAnsi="Symbol" w:cs="Symbol" w:hint="default"/>
    </w:rPr>
  </w:style>
  <w:style w:type="character" w:customStyle="1" w:styleId="ListLabel57">
    <w:name w:val="ListLabel 57"/>
    <w:rsid w:val="00A80826"/>
    <w:rPr>
      <w:rFonts w:ascii="Courier New" w:hAnsi="Courier New" w:cs="Courier New" w:hint="default"/>
    </w:rPr>
  </w:style>
  <w:style w:type="character" w:customStyle="1" w:styleId="ListLabel58">
    <w:name w:val="ListLabel 58"/>
    <w:rsid w:val="00A80826"/>
    <w:rPr>
      <w:rFonts w:ascii="Wingdings" w:hAnsi="Wingdings" w:cs="Wingdings" w:hint="default"/>
    </w:rPr>
  </w:style>
  <w:style w:type="character" w:customStyle="1" w:styleId="ListLabel59">
    <w:name w:val="ListLabel 59"/>
    <w:rsid w:val="00A80826"/>
    <w:rPr>
      <w:rFonts w:ascii="Symbol" w:hAnsi="Symbol" w:cs="Symbol" w:hint="default"/>
    </w:rPr>
  </w:style>
  <w:style w:type="character" w:customStyle="1" w:styleId="ListLabel60">
    <w:name w:val="ListLabel 60"/>
    <w:rsid w:val="00A80826"/>
    <w:rPr>
      <w:rFonts w:ascii="Courier New" w:hAnsi="Courier New" w:cs="Courier New" w:hint="default"/>
    </w:rPr>
  </w:style>
  <w:style w:type="character" w:customStyle="1" w:styleId="ListLabel61">
    <w:name w:val="ListLabel 61"/>
    <w:rsid w:val="00A80826"/>
    <w:rPr>
      <w:rFonts w:ascii="Wingdings" w:hAnsi="Wingdings" w:cs="Wingdings" w:hint="default"/>
    </w:rPr>
  </w:style>
  <w:style w:type="character" w:customStyle="1" w:styleId="ListLabel62">
    <w:name w:val="ListLabel 62"/>
    <w:rsid w:val="00A80826"/>
    <w:rPr>
      <w:rFonts w:ascii="Arial" w:hAnsi="Arial" w:cs="Symbol" w:hint="default"/>
      <w:sz w:val="15"/>
    </w:rPr>
  </w:style>
  <w:style w:type="character" w:customStyle="1" w:styleId="ListLabel63">
    <w:name w:val="ListLabel 63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64">
    <w:name w:val="ListLabel 64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65">
    <w:name w:val="ListLabel 65"/>
    <w:rsid w:val="00A80826"/>
    <w:rPr>
      <w:rFonts w:ascii="Arial" w:hAnsi="Arial" w:cs="Symbol" w:hint="default"/>
      <w:sz w:val="15"/>
    </w:rPr>
  </w:style>
  <w:style w:type="character" w:customStyle="1" w:styleId="ListLabel66">
    <w:name w:val="ListLabel 66"/>
    <w:rsid w:val="00A80826"/>
    <w:rPr>
      <w:rFonts w:ascii="Courier New" w:hAnsi="Courier New" w:cs="Courier New" w:hint="default"/>
      <w:sz w:val="14"/>
    </w:rPr>
  </w:style>
  <w:style w:type="character" w:customStyle="1" w:styleId="ListLabel67">
    <w:name w:val="ListLabel 67"/>
    <w:rsid w:val="00A80826"/>
    <w:rPr>
      <w:rFonts w:ascii="Courier New" w:hAnsi="Courier New" w:cs="Courier New" w:hint="default"/>
    </w:rPr>
  </w:style>
  <w:style w:type="character" w:customStyle="1" w:styleId="ListLabel68">
    <w:name w:val="ListLabel 68"/>
    <w:rsid w:val="00A80826"/>
    <w:rPr>
      <w:rFonts w:ascii="Wingdings" w:hAnsi="Wingdings" w:cs="Wingdings" w:hint="default"/>
    </w:rPr>
  </w:style>
  <w:style w:type="character" w:customStyle="1" w:styleId="ListLabel69">
    <w:name w:val="ListLabel 69"/>
    <w:rsid w:val="00A80826"/>
    <w:rPr>
      <w:rFonts w:ascii="Symbol" w:hAnsi="Symbol" w:cs="Symbol" w:hint="default"/>
    </w:rPr>
  </w:style>
  <w:style w:type="character" w:customStyle="1" w:styleId="ListLabel70">
    <w:name w:val="ListLabel 70"/>
    <w:rsid w:val="00A80826"/>
    <w:rPr>
      <w:rFonts w:ascii="Courier New" w:hAnsi="Courier New" w:cs="Courier New" w:hint="default"/>
    </w:rPr>
  </w:style>
  <w:style w:type="character" w:customStyle="1" w:styleId="ListLabel71">
    <w:name w:val="ListLabel 71"/>
    <w:rsid w:val="00A80826"/>
    <w:rPr>
      <w:rFonts w:ascii="Wingdings" w:hAnsi="Wingdings" w:cs="Wingdings" w:hint="default"/>
    </w:rPr>
  </w:style>
  <w:style w:type="character" w:customStyle="1" w:styleId="ListLabel72">
    <w:name w:val="ListLabel 72"/>
    <w:rsid w:val="00A80826"/>
    <w:rPr>
      <w:rFonts w:ascii="Symbol" w:hAnsi="Symbol" w:cs="Symbol" w:hint="default"/>
    </w:rPr>
  </w:style>
  <w:style w:type="character" w:customStyle="1" w:styleId="ListLabel73">
    <w:name w:val="ListLabel 73"/>
    <w:rsid w:val="00A80826"/>
    <w:rPr>
      <w:rFonts w:ascii="Courier New" w:hAnsi="Courier New" w:cs="Courier New" w:hint="default"/>
    </w:rPr>
  </w:style>
  <w:style w:type="character" w:customStyle="1" w:styleId="ListLabel74">
    <w:name w:val="ListLabel 74"/>
    <w:rsid w:val="00A80826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IntestazioneCarattere1">
    <w:name w:val="Intestazione Carattere1"/>
    <w:basedOn w:val="Carpredefinitoparagrafo"/>
    <w:link w:val="Intestazione"/>
    <w:locked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locked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small">
    <w:name w:val="small"/>
    <w:basedOn w:val="Carpredefinitoparagrafo"/>
    <w:rsid w:val="00A80826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A80826"/>
    <w:rPr>
      <w:rFonts w:ascii="Tahoma" w:eastAsia="Calibri" w:hAnsi="Tahoma" w:cs="Tahoma"/>
      <w:color w:val="00000A"/>
      <w:kern w:val="2"/>
      <w:sz w:val="16"/>
      <w:szCs w:val="16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7600F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8010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table" w:styleId="Grigliatabella">
    <w:name w:val="Table Grid"/>
    <w:basedOn w:val="Tabellanormale"/>
    <w:uiPriority w:val="59"/>
    <w:rsid w:val="00E8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0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ess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C985-0338-41D9-B99D-555C341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GIORGIANNI (503688)</dc:creator>
  <cp:lastModifiedBy>Massimiliano Giorgianni</cp:lastModifiedBy>
  <cp:revision>7</cp:revision>
  <cp:lastPrinted>2025-06-12T12:43:00Z</cp:lastPrinted>
  <dcterms:created xsi:type="dcterms:W3CDTF">2025-06-11T08:55:00Z</dcterms:created>
  <dcterms:modified xsi:type="dcterms:W3CDTF">2025-07-28T11:20:00Z</dcterms:modified>
</cp:coreProperties>
</file>